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9C45B" w14:textId="5A15B2CB" w:rsidR="0014171B" w:rsidRPr="00226138" w:rsidRDefault="00B578A3" w:rsidP="0014171B">
      <w:pPr>
        <w:jc w:val="right"/>
        <w:rPr>
          <w:b/>
          <w:sz w:val="24"/>
          <w:szCs w:val="24"/>
        </w:rPr>
      </w:pPr>
      <w:r w:rsidRPr="00226138">
        <w:rPr>
          <w:b/>
          <w:bCs/>
          <w:sz w:val="24"/>
          <w:szCs w:val="24"/>
        </w:rPr>
        <w:t>5</w:t>
      </w:r>
      <w:r w:rsidR="0014171B" w:rsidRPr="00226138">
        <w:rPr>
          <w:b/>
          <w:bCs/>
          <w:sz w:val="24"/>
          <w:szCs w:val="24"/>
        </w:rPr>
        <w:t>.</w:t>
      </w:r>
      <w:r w:rsidR="0014171B" w:rsidRPr="00226138">
        <w:rPr>
          <w:b/>
          <w:sz w:val="24"/>
          <w:szCs w:val="24"/>
        </w:rPr>
        <w:t>pielikums</w:t>
      </w:r>
    </w:p>
    <w:p w14:paraId="3A3EB8D7" w14:textId="7F38EC24" w:rsidR="0014171B" w:rsidRPr="00226138" w:rsidRDefault="0014171B" w:rsidP="0014171B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Iepirkuma </w:t>
      </w:r>
      <w:sdt>
        <w:sdtPr>
          <w:rPr>
            <w:sz w:val="24"/>
            <w:szCs w:val="24"/>
          </w:rPr>
          <w:alias w:val="Subject"/>
          <w:tag w:val=""/>
          <w:id w:val="313305857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11C5F">
            <w:rPr>
              <w:sz w:val="24"/>
              <w:szCs w:val="24"/>
            </w:rPr>
            <w:t>“Rīgas 700 gadu jubilejas paviljona restaurācija”</w:t>
          </w:r>
        </w:sdtContent>
      </w:sdt>
    </w:p>
    <w:p w14:paraId="1345EB85" w14:textId="5DBE6FFB" w:rsidR="0014171B" w:rsidRPr="00226138" w:rsidRDefault="0014171B" w:rsidP="0014171B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 xml:space="preserve">(iepirkuma identifikācijas </w:t>
      </w:r>
      <w:sdt>
        <w:sdtPr>
          <w:rPr>
            <w:sz w:val="24"/>
            <w:szCs w:val="24"/>
          </w:rPr>
          <w:alias w:val="Status"/>
          <w:tag w:val=""/>
          <w:id w:val="-150057073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B2DBC">
            <w:rPr>
              <w:sz w:val="24"/>
              <w:szCs w:val="24"/>
            </w:rPr>
            <w:t>Nr. RPA 2024/4</w:t>
          </w:r>
        </w:sdtContent>
      </w:sdt>
      <w:r w:rsidRPr="00226138">
        <w:rPr>
          <w:sz w:val="24"/>
          <w:szCs w:val="24"/>
        </w:rPr>
        <w:t>)</w:t>
      </w:r>
    </w:p>
    <w:p w14:paraId="7C6917DE" w14:textId="77777777" w:rsidR="0014171B" w:rsidRPr="00226138" w:rsidRDefault="0014171B" w:rsidP="0014171B">
      <w:pPr>
        <w:jc w:val="right"/>
        <w:rPr>
          <w:sz w:val="24"/>
          <w:szCs w:val="24"/>
        </w:rPr>
      </w:pPr>
      <w:r w:rsidRPr="00226138">
        <w:rPr>
          <w:sz w:val="24"/>
          <w:szCs w:val="24"/>
        </w:rPr>
        <w:t>nolikumam</w:t>
      </w:r>
    </w:p>
    <w:p w14:paraId="7B1BA2EF" w14:textId="1101CB5B" w:rsidR="0014171B" w:rsidRPr="00226138" w:rsidRDefault="0014171B" w:rsidP="0014171B">
      <w:pPr>
        <w:jc w:val="right"/>
        <w:rPr>
          <w:b/>
          <w:sz w:val="24"/>
          <w:szCs w:val="24"/>
        </w:rPr>
      </w:pPr>
    </w:p>
    <w:p w14:paraId="38B40B2F" w14:textId="656D2A48" w:rsidR="00B578A3" w:rsidRPr="00226138" w:rsidRDefault="00B578A3" w:rsidP="00B578A3">
      <w:pPr>
        <w:jc w:val="center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>PIEDĀVĀTĀ SPECIĀLI</w:t>
      </w:r>
      <w:r w:rsidR="001622BA" w:rsidRPr="00226138">
        <w:rPr>
          <w:b/>
          <w:sz w:val="24"/>
          <w:szCs w:val="24"/>
        </w:rPr>
        <w:t>S</w:t>
      </w:r>
      <w:r w:rsidRPr="00226138">
        <w:rPr>
          <w:b/>
          <w:sz w:val="24"/>
          <w:szCs w:val="24"/>
        </w:rPr>
        <w:t>TA PIEEJAMĪBAS APLIECINĀJUMS</w:t>
      </w:r>
    </w:p>
    <w:p w14:paraId="6E1DE436" w14:textId="77777777" w:rsidR="00B578A3" w:rsidRPr="00226138" w:rsidRDefault="00B578A3" w:rsidP="00B578A3">
      <w:pPr>
        <w:rPr>
          <w:sz w:val="24"/>
          <w:szCs w:val="24"/>
        </w:rPr>
      </w:pPr>
    </w:p>
    <w:p w14:paraId="0BC8D92A" w14:textId="77777777" w:rsidR="00B578A3" w:rsidRPr="00226138" w:rsidRDefault="00B578A3" w:rsidP="007309BF">
      <w:pPr>
        <w:keepNext/>
        <w:numPr>
          <w:ilvl w:val="0"/>
          <w:numId w:val="15"/>
        </w:numPr>
        <w:ind w:left="360" w:right="-12"/>
        <w:outlineLvl w:val="0"/>
        <w:rPr>
          <w:b/>
          <w:iCs/>
          <w:sz w:val="24"/>
          <w:szCs w:val="24"/>
        </w:rPr>
      </w:pPr>
      <w:r w:rsidRPr="00226138">
        <w:rPr>
          <w:b/>
          <w:iCs/>
          <w:sz w:val="24"/>
          <w:szCs w:val="24"/>
        </w:rPr>
        <w:t>Vārds:</w:t>
      </w:r>
    </w:p>
    <w:p w14:paraId="333FE950" w14:textId="77777777" w:rsidR="00B578A3" w:rsidRPr="00226138" w:rsidRDefault="00B578A3" w:rsidP="007309BF">
      <w:pPr>
        <w:numPr>
          <w:ilvl w:val="0"/>
          <w:numId w:val="15"/>
        </w:numPr>
        <w:ind w:left="360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>Uzvārds:</w:t>
      </w:r>
    </w:p>
    <w:p w14:paraId="35E67FB9" w14:textId="4DA1BEF0" w:rsidR="00B578A3" w:rsidRPr="00226138" w:rsidRDefault="00B578A3" w:rsidP="007309BF">
      <w:pPr>
        <w:numPr>
          <w:ilvl w:val="0"/>
          <w:numId w:val="15"/>
        </w:numPr>
        <w:ind w:left="360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>Būvprakses sertifikāta Nr. ___________</w:t>
      </w:r>
      <w:r w:rsidR="00D8120A" w:rsidRPr="00226138">
        <w:rPr>
          <w:b/>
          <w:sz w:val="24"/>
          <w:szCs w:val="24"/>
        </w:rPr>
        <w:t xml:space="preserve"> </w:t>
      </w:r>
      <w:r w:rsidR="0029000F" w:rsidRPr="00226138">
        <w:rPr>
          <w:b/>
          <w:sz w:val="24"/>
          <w:szCs w:val="24"/>
        </w:rPr>
        <w:t xml:space="preserve">(ja attiecināms) </w:t>
      </w:r>
    </w:p>
    <w:p w14:paraId="3DA578AB" w14:textId="0A275BB1" w:rsidR="00B578A3" w:rsidRPr="00226138" w:rsidRDefault="00B578A3" w:rsidP="007309BF">
      <w:pPr>
        <w:numPr>
          <w:ilvl w:val="0"/>
          <w:numId w:val="15"/>
        </w:numPr>
        <w:ind w:left="360"/>
        <w:rPr>
          <w:b/>
          <w:sz w:val="24"/>
          <w:szCs w:val="24"/>
        </w:rPr>
      </w:pPr>
      <w:r w:rsidRPr="00226138">
        <w:rPr>
          <w:b/>
          <w:sz w:val="24"/>
          <w:szCs w:val="24"/>
        </w:rPr>
        <w:t xml:space="preserve">Izglītība: </w:t>
      </w:r>
    </w:p>
    <w:p w14:paraId="2F6BB7C0" w14:textId="040E4562" w:rsidR="00B578A3" w:rsidRPr="00226138" w:rsidRDefault="00B578A3" w:rsidP="00B25471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Apliecinu, ka piekrītu piedalīties iepirkumā </w:t>
      </w:r>
      <w:sdt>
        <w:sdtPr>
          <w:rPr>
            <w:sz w:val="24"/>
            <w:szCs w:val="24"/>
          </w:rPr>
          <w:alias w:val="Subject"/>
          <w:tag w:val=""/>
          <w:id w:val="-138055168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11C5F">
            <w:rPr>
              <w:sz w:val="24"/>
              <w:szCs w:val="24"/>
            </w:rPr>
            <w:t>“Rīgas 700 gadu jubilejas paviljona restaurācija”</w:t>
          </w:r>
        </w:sdtContent>
      </w:sdt>
      <w:r w:rsidRPr="00226138">
        <w:rPr>
          <w:sz w:val="24"/>
          <w:szCs w:val="24"/>
        </w:rPr>
        <w:t xml:space="preserve"> (identifikācijas </w:t>
      </w:r>
      <w:sdt>
        <w:sdtPr>
          <w:rPr>
            <w:sz w:val="24"/>
            <w:szCs w:val="24"/>
          </w:rPr>
          <w:alias w:val="Status"/>
          <w:tag w:val=""/>
          <w:id w:val="-691994984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B2DBC">
            <w:rPr>
              <w:sz w:val="24"/>
              <w:szCs w:val="24"/>
            </w:rPr>
            <w:t>Nr. RPA 2024/4</w:t>
          </w:r>
        </w:sdtContent>
      </w:sdt>
      <w:r w:rsidRPr="00226138">
        <w:rPr>
          <w:sz w:val="24"/>
          <w:szCs w:val="24"/>
        </w:rPr>
        <w:t xml:space="preserve">), kā </w:t>
      </w:r>
      <w:r w:rsidRPr="00226138">
        <w:rPr>
          <w:b/>
          <w:bCs/>
          <w:sz w:val="24"/>
          <w:szCs w:val="24"/>
        </w:rPr>
        <w:t>&lt;</w:t>
      </w:r>
      <w:r w:rsidRPr="00226138">
        <w:rPr>
          <w:b/>
          <w:bCs/>
          <w:i/>
          <w:iCs/>
          <w:color w:val="C45911" w:themeColor="accent2" w:themeShade="BF"/>
          <w:sz w:val="24"/>
          <w:szCs w:val="24"/>
        </w:rPr>
        <w:t>norādīt atbilstošā speciālista nosaukumu</w:t>
      </w:r>
      <w:r w:rsidRPr="00226138">
        <w:rPr>
          <w:b/>
          <w:bCs/>
          <w:sz w:val="24"/>
          <w:szCs w:val="24"/>
        </w:rPr>
        <w:t>&gt;</w:t>
      </w:r>
      <w:r w:rsidRPr="00226138">
        <w:rPr>
          <w:sz w:val="24"/>
          <w:szCs w:val="24"/>
        </w:rPr>
        <w:t xml:space="preserve"> gadījumā, ja </w:t>
      </w:r>
      <w:r w:rsidRPr="00226138">
        <w:rPr>
          <w:b/>
          <w:bCs/>
          <w:sz w:val="24"/>
          <w:szCs w:val="24"/>
        </w:rPr>
        <w:t>&lt;</w:t>
      </w:r>
      <w:r w:rsidRPr="00226138">
        <w:rPr>
          <w:b/>
          <w:bCs/>
          <w:i/>
          <w:iCs/>
          <w:color w:val="C45911" w:themeColor="accent2" w:themeShade="BF"/>
          <w:sz w:val="24"/>
          <w:szCs w:val="24"/>
        </w:rPr>
        <w:t>norāda pretendenta nosaukumu</w:t>
      </w:r>
      <w:r w:rsidRPr="00226138">
        <w:rPr>
          <w:b/>
          <w:bCs/>
          <w:sz w:val="24"/>
          <w:szCs w:val="24"/>
        </w:rPr>
        <w:t xml:space="preserve">&gt; </w:t>
      </w:r>
      <w:r w:rsidRPr="00226138">
        <w:rPr>
          <w:sz w:val="24"/>
          <w:szCs w:val="24"/>
        </w:rPr>
        <w:t>tiks piešķirtas tiesības slēgt iepirkuma līgumu un iepirkuma līgums tiks noslēgts.</w:t>
      </w:r>
    </w:p>
    <w:p w14:paraId="52751E42" w14:textId="77777777" w:rsidR="00B578A3" w:rsidRPr="00226138" w:rsidRDefault="00B578A3" w:rsidP="00B25471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>Apliecinu, ka būšu pieejams piedāvājumā norādīto uzdevumu izpildei no iepirkuma līguma parakstīšanas dienas līdz galīgā pieņemšanas akta parakstīšanas dienai.</w:t>
      </w:r>
    </w:p>
    <w:p w14:paraId="7216BE30" w14:textId="77777777" w:rsidR="00B578A3" w:rsidRPr="00226138" w:rsidRDefault="00B578A3" w:rsidP="00B25471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Apliecinu, ja pretendentam iepirkumā tiks piešķirtas iepirkuma līguma slēgšanas tiesības, apņemos nodrošināt normatīvajiem aktiem un iepirkuma nolikumam, tai skaitā tehniskajai specifikācijai atbilstošu darbību veikšanu, kas man kā </w:t>
      </w:r>
      <w:r w:rsidRPr="00226138">
        <w:rPr>
          <w:b/>
          <w:bCs/>
          <w:sz w:val="24"/>
          <w:szCs w:val="24"/>
        </w:rPr>
        <w:t>&lt;</w:t>
      </w:r>
      <w:r w:rsidRPr="00226138">
        <w:rPr>
          <w:b/>
          <w:bCs/>
          <w:i/>
          <w:iCs/>
          <w:color w:val="C45911" w:themeColor="accent2" w:themeShade="BF"/>
          <w:sz w:val="24"/>
          <w:szCs w:val="24"/>
        </w:rPr>
        <w:t>norādīt atbilstošā speciālista nosaukumu</w:t>
      </w:r>
      <w:r w:rsidRPr="00226138">
        <w:rPr>
          <w:b/>
          <w:bCs/>
          <w:sz w:val="24"/>
          <w:szCs w:val="24"/>
        </w:rPr>
        <w:t>&gt;</w:t>
      </w:r>
      <w:r w:rsidRPr="00226138">
        <w:rPr>
          <w:sz w:val="24"/>
          <w:szCs w:val="24"/>
        </w:rPr>
        <w:t xml:space="preserve">  un atbilstoši pretendenta piedāvājumā norādītajam ir paredzētas.</w:t>
      </w:r>
    </w:p>
    <w:p w14:paraId="6D8B2D13" w14:textId="77777777" w:rsidR="00B578A3" w:rsidRPr="00226138" w:rsidRDefault="00B578A3" w:rsidP="00B25471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226138">
        <w:rPr>
          <w:sz w:val="24"/>
          <w:szCs w:val="24"/>
        </w:rPr>
        <w:t>Apliecinu, ka neesmu interešu konflikta situācijā.</w:t>
      </w:r>
    </w:p>
    <w:p w14:paraId="0F4D12A3" w14:textId="77777777" w:rsidR="00B578A3" w:rsidRPr="00226138" w:rsidRDefault="00B578A3" w:rsidP="00B578A3">
      <w:pPr>
        <w:jc w:val="both"/>
        <w:rPr>
          <w:sz w:val="24"/>
          <w:szCs w:val="24"/>
        </w:rPr>
      </w:pPr>
    </w:p>
    <w:p w14:paraId="1AD0BDE0" w14:textId="77777777" w:rsidR="00B578A3" w:rsidRPr="00226138" w:rsidRDefault="00B578A3" w:rsidP="00B578A3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Datums: ___________________________ </w:t>
      </w:r>
    </w:p>
    <w:p w14:paraId="5510F8DD" w14:textId="77777777" w:rsidR="00B578A3" w:rsidRPr="00226138" w:rsidRDefault="00B578A3" w:rsidP="00B578A3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Amata nosaukums: ___________________________ </w:t>
      </w:r>
    </w:p>
    <w:p w14:paraId="072822DC" w14:textId="77777777" w:rsidR="00B578A3" w:rsidRPr="00226138" w:rsidRDefault="00B578A3" w:rsidP="00B578A3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 xml:space="preserve">Vārds, uzvārds: ___________________________ </w:t>
      </w:r>
    </w:p>
    <w:p w14:paraId="29CE0CF8" w14:textId="77777777" w:rsidR="00B578A3" w:rsidRPr="00226138" w:rsidRDefault="00B578A3" w:rsidP="00B578A3">
      <w:pPr>
        <w:jc w:val="both"/>
        <w:rPr>
          <w:sz w:val="24"/>
          <w:szCs w:val="24"/>
        </w:rPr>
      </w:pPr>
    </w:p>
    <w:p w14:paraId="60D43EAA" w14:textId="77777777" w:rsidR="00B578A3" w:rsidRPr="00226138" w:rsidRDefault="00B578A3" w:rsidP="00B578A3">
      <w:pPr>
        <w:jc w:val="both"/>
        <w:rPr>
          <w:sz w:val="24"/>
          <w:szCs w:val="24"/>
        </w:rPr>
      </w:pPr>
      <w:r w:rsidRPr="00226138">
        <w:rPr>
          <w:sz w:val="24"/>
          <w:szCs w:val="24"/>
        </w:rPr>
        <w:t>Paraksts</w:t>
      </w:r>
      <w:r w:rsidRPr="00226138">
        <w:rPr>
          <w:color w:val="C45911" w:themeColor="accent2" w:themeShade="BF"/>
          <w:sz w:val="24"/>
          <w:szCs w:val="24"/>
        </w:rPr>
        <w:t>*</w:t>
      </w:r>
      <w:r w:rsidRPr="00226138">
        <w:rPr>
          <w:sz w:val="24"/>
          <w:szCs w:val="24"/>
        </w:rPr>
        <w:t xml:space="preserve">: ___________________________ </w:t>
      </w:r>
    </w:p>
    <w:p w14:paraId="4974DEEB" w14:textId="77777777" w:rsidR="00B578A3" w:rsidRPr="00226138" w:rsidRDefault="00B578A3" w:rsidP="00B578A3">
      <w:pPr>
        <w:jc w:val="both"/>
        <w:rPr>
          <w:sz w:val="24"/>
          <w:szCs w:val="24"/>
        </w:rPr>
      </w:pPr>
    </w:p>
    <w:p w14:paraId="5E51DEC5" w14:textId="2BB7D3BE" w:rsidR="00D96F3B" w:rsidRPr="009B5E9B" w:rsidRDefault="00B578A3" w:rsidP="009B5E9B">
      <w:pPr>
        <w:jc w:val="both"/>
        <w:rPr>
          <w:i/>
          <w:iCs/>
          <w:color w:val="C45911" w:themeColor="accent2" w:themeShade="BF"/>
          <w:sz w:val="24"/>
          <w:szCs w:val="24"/>
        </w:rPr>
      </w:pPr>
      <w:r w:rsidRPr="00226138">
        <w:rPr>
          <w:i/>
          <w:iCs/>
          <w:color w:val="C45911" w:themeColor="accent2" w:themeShade="BF"/>
          <w:sz w:val="24"/>
          <w:szCs w:val="24"/>
        </w:rPr>
        <w:t>*dokumentu pašrocīgi vai ar drošu elektronisko parakstu paraksta speciālists, par kura iekļaušanu pretendenta Iepirkuma piedāvājumā tiek iesniegts šis speciālista pieejamības apliecinājums.</w:t>
      </w:r>
      <w:bookmarkStart w:id="0" w:name="_GoBack"/>
      <w:bookmarkEnd w:id="0"/>
    </w:p>
    <w:sectPr w:rsidR="00D96F3B" w:rsidRPr="009B5E9B" w:rsidSect="00D324C9">
      <w:footerReference w:type="even" r:id="rId8"/>
      <w:footerReference w:type="default" r:id="rId9"/>
      <w:type w:val="continuous"/>
      <w:pgSz w:w="11906" w:h="16838" w:code="9"/>
      <w:pgMar w:top="1134" w:right="1021" w:bottom="1134" w:left="158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B6843" w14:textId="77777777" w:rsidR="00E00673" w:rsidRDefault="00E00673">
      <w:r>
        <w:separator/>
      </w:r>
    </w:p>
  </w:endnote>
  <w:endnote w:type="continuationSeparator" w:id="0">
    <w:p w14:paraId="6A836E63" w14:textId="77777777" w:rsidR="00E00673" w:rsidRDefault="00E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mdITC Bk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mdITC Lt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G Mincho Light J">
    <w:charset w:val="00"/>
    <w:family w:val="auto"/>
    <w:pitch w:val="variable"/>
  </w:font>
  <w:font w:name="!Neo'w Arial">
    <w:altName w:val="Arial"/>
    <w:charset w:val="00"/>
    <w:family w:val="roman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F01E8" w14:textId="71FC794C" w:rsidR="00711C5F" w:rsidRDefault="00711C5F" w:rsidP="00E12D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14:paraId="35E8F44E" w14:textId="77777777" w:rsidR="00711C5F" w:rsidRDefault="00711C5F" w:rsidP="00E12D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642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12323" w14:textId="64878CD6" w:rsidR="00711C5F" w:rsidRDefault="00711C5F" w:rsidP="00D57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525D2" w14:textId="77777777" w:rsidR="00E00673" w:rsidRDefault="00E00673">
      <w:r>
        <w:separator/>
      </w:r>
    </w:p>
  </w:footnote>
  <w:footnote w:type="continuationSeparator" w:id="0">
    <w:p w14:paraId="21D13614" w14:textId="77777777" w:rsidR="00E00673" w:rsidRDefault="00E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A522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1E39DD"/>
    <w:multiLevelType w:val="hybridMultilevel"/>
    <w:tmpl w:val="6F6ABB20"/>
    <w:lvl w:ilvl="0" w:tplc="D0F024F6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1" w:hanging="360"/>
      </w:pPr>
    </w:lvl>
    <w:lvl w:ilvl="2" w:tplc="0426001B" w:tentative="1">
      <w:start w:val="1"/>
      <w:numFmt w:val="lowerRoman"/>
      <w:lvlText w:val="%3."/>
      <w:lvlJc w:val="right"/>
      <w:pPr>
        <w:ind w:left="2081" w:hanging="180"/>
      </w:pPr>
    </w:lvl>
    <w:lvl w:ilvl="3" w:tplc="0426000F" w:tentative="1">
      <w:start w:val="1"/>
      <w:numFmt w:val="decimal"/>
      <w:lvlText w:val="%4."/>
      <w:lvlJc w:val="left"/>
      <w:pPr>
        <w:ind w:left="2801" w:hanging="360"/>
      </w:pPr>
    </w:lvl>
    <w:lvl w:ilvl="4" w:tplc="04260019" w:tentative="1">
      <w:start w:val="1"/>
      <w:numFmt w:val="lowerLetter"/>
      <w:lvlText w:val="%5."/>
      <w:lvlJc w:val="left"/>
      <w:pPr>
        <w:ind w:left="3521" w:hanging="360"/>
      </w:pPr>
    </w:lvl>
    <w:lvl w:ilvl="5" w:tplc="0426001B" w:tentative="1">
      <w:start w:val="1"/>
      <w:numFmt w:val="lowerRoman"/>
      <w:lvlText w:val="%6."/>
      <w:lvlJc w:val="right"/>
      <w:pPr>
        <w:ind w:left="4241" w:hanging="180"/>
      </w:pPr>
    </w:lvl>
    <w:lvl w:ilvl="6" w:tplc="0426000F" w:tentative="1">
      <w:start w:val="1"/>
      <w:numFmt w:val="decimal"/>
      <w:lvlText w:val="%7."/>
      <w:lvlJc w:val="left"/>
      <w:pPr>
        <w:ind w:left="4961" w:hanging="360"/>
      </w:pPr>
    </w:lvl>
    <w:lvl w:ilvl="7" w:tplc="04260019" w:tentative="1">
      <w:start w:val="1"/>
      <w:numFmt w:val="lowerLetter"/>
      <w:lvlText w:val="%8."/>
      <w:lvlJc w:val="left"/>
      <w:pPr>
        <w:ind w:left="5681" w:hanging="360"/>
      </w:pPr>
    </w:lvl>
    <w:lvl w:ilvl="8" w:tplc="0426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5" w15:restartNumberingAfterBreak="0">
    <w:nsid w:val="01497B8E"/>
    <w:multiLevelType w:val="multilevel"/>
    <w:tmpl w:val="FDC6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6" w15:restartNumberingAfterBreak="0">
    <w:nsid w:val="035A5117"/>
    <w:multiLevelType w:val="multilevel"/>
    <w:tmpl w:val="F40AA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</w:rPr>
    </w:lvl>
  </w:abstractNum>
  <w:abstractNum w:abstractNumId="7" w15:restartNumberingAfterBreak="0">
    <w:nsid w:val="069B1877"/>
    <w:multiLevelType w:val="multilevel"/>
    <w:tmpl w:val="8CF61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6CC6CCA"/>
    <w:multiLevelType w:val="hybridMultilevel"/>
    <w:tmpl w:val="92A2EEFC"/>
    <w:lvl w:ilvl="0" w:tplc="D20E09D6">
      <w:start w:val="1"/>
      <w:numFmt w:val="decimal"/>
      <w:lvlText w:val="%1)"/>
      <w:lvlJc w:val="left"/>
      <w:pPr>
        <w:ind w:left="50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28" w:hanging="360"/>
      </w:pPr>
    </w:lvl>
    <w:lvl w:ilvl="2" w:tplc="0426001B" w:tentative="1">
      <w:start w:val="1"/>
      <w:numFmt w:val="lowerRoman"/>
      <w:lvlText w:val="%3."/>
      <w:lvlJc w:val="right"/>
      <w:pPr>
        <w:ind w:left="1948" w:hanging="180"/>
      </w:pPr>
    </w:lvl>
    <w:lvl w:ilvl="3" w:tplc="0426000F" w:tentative="1">
      <w:start w:val="1"/>
      <w:numFmt w:val="decimal"/>
      <w:lvlText w:val="%4."/>
      <w:lvlJc w:val="left"/>
      <w:pPr>
        <w:ind w:left="2668" w:hanging="360"/>
      </w:pPr>
    </w:lvl>
    <w:lvl w:ilvl="4" w:tplc="04260019" w:tentative="1">
      <w:start w:val="1"/>
      <w:numFmt w:val="lowerLetter"/>
      <w:lvlText w:val="%5."/>
      <w:lvlJc w:val="left"/>
      <w:pPr>
        <w:ind w:left="3388" w:hanging="360"/>
      </w:pPr>
    </w:lvl>
    <w:lvl w:ilvl="5" w:tplc="0426001B" w:tentative="1">
      <w:start w:val="1"/>
      <w:numFmt w:val="lowerRoman"/>
      <w:lvlText w:val="%6."/>
      <w:lvlJc w:val="right"/>
      <w:pPr>
        <w:ind w:left="4108" w:hanging="180"/>
      </w:pPr>
    </w:lvl>
    <w:lvl w:ilvl="6" w:tplc="0426000F" w:tentative="1">
      <w:start w:val="1"/>
      <w:numFmt w:val="decimal"/>
      <w:lvlText w:val="%7."/>
      <w:lvlJc w:val="left"/>
      <w:pPr>
        <w:ind w:left="4828" w:hanging="360"/>
      </w:pPr>
    </w:lvl>
    <w:lvl w:ilvl="7" w:tplc="04260019" w:tentative="1">
      <w:start w:val="1"/>
      <w:numFmt w:val="lowerLetter"/>
      <w:lvlText w:val="%8."/>
      <w:lvlJc w:val="left"/>
      <w:pPr>
        <w:ind w:left="5548" w:hanging="360"/>
      </w:pPr>
    </w:lvl>
    <w:lvl w:ilvl="8" w:tplc="0426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 w15:restartNumberingAfterBreak="0">
    <w:nsid w:val="0A6E4848"/>
    <w:multiLevelType w:val="hybridMultilevel"/>
    <w:tmpl w:val="5E1269F0"/>
    <w:lvl w:ilvl="0" w:tplc="AE72C91E">
      <w:start w:val="1"/>
      <w:numFmt w:val="decimal"/>
      <w:lvlText w:val="%1)"/>
      <w:lvlJc w:val="left"/>
      <w:pPr>
        <w:ind w:left="651" w:hanging="360"/>
      </w:pPr>
      <w:rPr>
        <w:rFonts w:ascii="Times New Roman" w:eastAsia="Times New Roman" w:hAnsi="Times New Roman" w:cs="Times New Roman"/>
        <w:b/>
        <w:u w:val="none"/>
      </w:rPr>
    </w:lvl>
    <w:lvl w:ilvl="1" w:tplc="0426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0" w15:restartNumberingAfterBreak="0">
    <w:nsid w:val="0AE77177"/>
    <w:multiLevelType w:val="multilevel"/>
    <w:tmpl w:val="7D32507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1" w15:restartNumberingAfterBreak="0">
    <w:nsid w:val="0B503955"/>
    <w:multiLevelType w:val="multilevel"/>
    <w:tmpl w:val="48F08B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103B51AD"/>
    <w:multiLevelType w:val="hybridMultilevel"/>
    <w:tmpl w:val="3C6432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209BB"/>
    <w:multiLevelType w:val="multilevel"/>
    <w:tmpl w:val="7B083EE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 w15:restartNumberingAfterBreak="0">
    <w:nsid w:val="272864BC"/>
    <w:multiLevelType w:val="hybridMultilevel"/>
    <w:tmpl w:val="6A1408E6"/>
    <w:lvl w:ilvl="0" w:tplc="6B8C5786">
      <w:start w:val="1"/>
      <w:numFmt w:val="decimal"/>
      <w:lvlText w:val="%1)"/>
      <w:lvlJc w:val="left"/>
      <w:pPr>
        <w:ind w:left="101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730" w:hanging="360"/>
      </w:pPr>
    </w:lvl>
    <w:lvl w:ilvl="2" w:tplc="0426001B" w:tentative="1">
      <w:start w:val="1"/>
      <w:numFmt w:val="lowerRoman"/>
      <w:lvlText w:val="%3."/>
      <w:lvlJc w:val="right"/>
      <w:pPr>
        <w:ind w:left="2450" w:hanging="180"/>
      </w:pPr>
    </w:lvl>
    <w:lvl w:ilvl="3" w:tplc="0426000F" w:tentative="1">
      <w:start w:val="1"/>
      <w:numFmt w:val="decimal"/>
      <w:lvlText w:val="%4."/>
      <w:lvlJc w:val="left"/>
      <w:pPr>
        <w:ind w:left="3170" w:hanging="360"/>
      </w:pPr>
    </w:lvl>
    <w:lvl w:ilvl="4" w:tplc="04260019" w:tentative="1">
      <w:start w:val="1"/>
      <w:numFmt w:val="lowerLetter"/>
      <w:lvlText w:val="%5."/>
      <w:lvlJc w:val="left"/>
      <w:pPr>
        <w:ind w:left="3890" w:hanging="360"/>
      </w:pPr>
    </w:lvl>
    <w:lvl w:ilvl="5" w:tplc="0426001B" w:tentative="1">
      <w:start w:val="1"/>
      <w:numFmt w:val="lowerRoman"/>
      <w:lvlText w:val="%6."/>
      <w:lvlJc w:val="right"/>
      <w:pPr>
        <w:ind w:left="4610" w:hanging="180"/>
      </w:pPr>
    </w:lvl>
    <w:lvl w:ilvl="6" w:tplc="0426000F" w:tentative="1">
      <w:start w:val="1"/>
      <w:numFmt w:val="decimal"/>
      <w:lvlText w:val="%7."/>
      <w:lvlJc w:val="left"/>
      <w:pPr>
        <w:ind w:left="5330" w:hanging="360"/>
      </w:pPr>
    </w:lvl>
    <w:lvl w:ilvl="7" w:tplc="04260019" w:tentative="1">
      <w:start w:val="1"/>
      <w:numFmt w:val="lowerLetter"/>
      <w:lvlText w:val="%8."/>
      <w:lvlJc w:val="left"/>
      <w:pPr>
        <w:ind w:left="6050" w:hanging="360"/>
      </w:pPr>
    </w:lvl>
    <w:lvl w:ilvl="8" w:tplc="0426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1E02C05"/>
    <w:multiLevelType w:val="multilevel"/>
    <w:tmpl w:val="6D2C9CD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/>
        <w:b/>
        <w:bCs/>
      </w:rPr>
    </w:lvl>
    <w:lvl w:ilvl="1">
      <w:start w:val="1"/>
      <w:numFmt w:val="decimal"/>
      <w:lvlText w:val="%1.%2."/>
      <w:lvlJc w:val="left"/>
      <w:pPr>
        <w:ind w:left="1423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eastAsia="Times New Roman"/>
        <w:b w:val="0"/>
      </w:rPr>
    </w:lvl>
  </w:abstractNum>
  <w:abstractNum w:abstractNumId="18" w15:restartNumberingAfterBreak="0">
    <w:nsid w:val="35DA20AC"/>
    <w:multiLevelType w:val="multilevel"/>
    <w:tmpl w:val="8A48808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4F402B"/>
    <w:multiLevelType w:val="hybridMultilevel"/>
    <w:tmpl w:val="51B03C3C"/>
    <w:lvl w:ilvl="0" w:tplc="1E3EAD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949D0"/>
    <w:multiLevelType w:val="hybridMultilevel"/>
    <w:tmpl w:val="D9983FA4"/>
    <w:lvl w:ilvl="0" w:tplc="D874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68F14">
      <w:start w:val="1"/>
      <w:numFmt w:val="lowerLetter"/>
      <w:lvlText w:val="%2."/>
      <w:lvlJc w:val="left"/>
      <w:pPr>
        <w:ind w:left="1440" w:hanging="360"/>
      </w:pPr>
    </w:lvl>
    <w:lvl w:ilvl="2" w:tplc="82403486" w:tentative="1">
      <w:start w:val="1"/>
      <w:numFmt w:val="lowerRoman"/>
      <w:lvlText w:val="%3."/>
      <w:lvlJc w:val="right"/>
      <w:pPr>
        <w:ind w:left="2160" w:hanging="180"/>
      </w:pPr>
    </w:lvl>
    <w:lvl w:ilvl="3" w:tplc="56B61144" w:tentative="1">
      <w:start w:val="1"/>
      <w:numFmt w:val="decimal"/>
      <w:lvlText w:val="%4."/>
      <w:lvlJc w:val="left"/>
      <w:pPr>
        <w:ind w:left="2880" w:hanging="360"/>
      </w:pPr>
    </w:lvl>
    <w:lvl w:ilvl="4" w:tplc="AE16F9D0" w:tentative="1">
      <w:start w:val="1"/>
      <w:numFmt w:val="lowerLetter"/>
      <w:lvlText w:val="%5."/>
      <w:lvlJc w:val="left"/>
      <w:pPr>
        <w:ind w:left="3600" w:hanging="360"/>
      </w:pPr>
    </w:lvl>
    <w:lvl w:ilvl="5" w:tplc="675CB058" w:tentative="1">
      <w:start w:val="1"/>
      <w:numFmt w:val="lowerRoman"/>
      <w:lvlText w:val="%6."/>
      <w:lvlJc w:val="right"/>
      <w:pPr>
        <w:ind w:left="4320" w:hanging="180"/>
      </w:pPr>
    </w:lvl>
    <w:lvl w:ilvl="6" w:tplc="D35AE5C0" w:tentative="1">
      <w:start w:val="1"/>
      <w:numFmt w:val="decimal"/>
      <w:lvlText w:val="%7."/>
      <w:lvlJc w:val="left"/>
      <w:pPr>
        <w:ind w:left="5040" w:hanging="360"/>
      </w:pPr>
    </w:lvl>
    <w:lvl w:ilvl="7" w:tplc="8EF00A58" w:tentative="1">
      <w:start w:val="1"/>
      <w:numFmt w:val="lowerLetter"/>
      <w:lvlText w:val="%8."/>
      <w:lvlJc w:val="left"/>
      <w:pPr>
        <w:ind w:left="5760" w:hanging="360"/>
      </w:pPr>
    </w:lvl>
    <w:lvl w:ilvl="8" w:tplc="430C9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17FA1"/>
    <w:multiLevelType w:val="multilevel"/>
    <w:tmpl w:val="19BC812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D271E0"/>
    <w:multiLevelType w:val="multilevel"/>
    <w:tmpl w:val="C73845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F5A17D5"/>
    <w:multiLevelType w:val="hybridMultilevel"/>
    <w:tmpl w:val="66C6564E"/>
    <w:lvl w:ilvl="0" w:tplc="0BE6F7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BED4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8D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84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25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8A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E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8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60E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41C40"/>
    <w:multiLevelType w:val="multilevel"/>
    <w:tmpl w:val="0AAA6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3A1E6E"/>
    <w:multiLevelType w:val="hybridMultilevel"/>
    <w:tmpl w:val="9A5E8C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994408"/>
    <w:multiLevelType w:val="multilevel"/>
    <w:tmpl w:val="86E0D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2A32A54"/>
    <w:multiLevelType w:val="multilevel"/>
    <w:tmpl w:val="1D20C1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44FB1978"/>
    <w:multiLevelType w:val="multilevel"/>
    <w:tmpl w:val="7EF4E864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7D01F6"/>
    <w:multiLevelType w:val="hybridMultilevel"/>
    <w:tmpl w:val="566C00E2"/>
    <w:lvl w:ilvl="0" w:tplc="D340ED08">
      <w:start w:val="8"/>
      <w:numFmt w:val="decimal"/>
      <w:lvlText w:val="%1."/>
      <w:lvlJc w:val="left"/>
      <w:pPr>
        <w:ind w:left="5258" w:hanging="360"/>
      </w:pPr>
      <w:rPr>
        <w:rFonts w:hint="default"/>
      </w:rPr>
    </w:lvl>
    <w:lvl w:ilvl="1" w:tplc="0F8E0242">
      <w:start w:val="1"/>
      <w:numFmt w:val="lowerLetter"/>
      <w:lvlText w:val="%2."/>
      <w:lvlJc w:val="left"/>
      <w:pPr>
        <w:ind w:left="5978" w:hanging="360"/>
      </w:pPr>
    </w:lvl>
    <w:lvl w:ilvl="2" w:tplc="FB26AE10" w:tentative="1">
      <w:start w:val="1"/>
      <w:numFmt w:val="lowerRoman"/>
      <w:lvlText w:val="%3."/>
      <w:lvlJc w:val="right"/>
      <w:pPr>
        <w:ind w:left="6698" w:hanging="180"/>
      </w:pPr>
    </w:lvl>
    <w:lvl w:ilvl="3" w:tplc="28FA7960" w:tentative="1">
      <w:start w:val="1"/>
      <w:numFmt w:val="decimal"/>
      <w:lvlText w:val="%4."/>
      <w:lvlJc w:val="left"/>
      <w:pPr>
        <w:ind w:left="7418" w:hanging="360"/>
      </w:pPr>
    </w:lvl>
    <w:lvl w:ilvl="4" w:tplc="BA8E6150" w:tentative="1">
      <w:start w:val="1"/>
      <w:numFmt w:val="lowerLetter"/>
      <w:lvlText w:val="%5."/>
      <w:lvlJc w:val="left"/>
      <w:pPr>
        <w:ind w:left="8138" w:hanging="360"/>
      </w:pPr>
    </w:lvl>
    <w:lvl w:ilvl="5" w:tplc="BCAC9A7C" w:tentative="1">
      <w:start w:val="1"/>
      <w:numFmt w:val="lowerRoman"/>
      <w:lvlText w:val="%6."/>
      <w:lvlJc w:val="right"/>
      <w:pPr>
        <w:ind w:left="8858" w:hanging="180"/>
      </w:pPr>
    </w:lvl>
    <w:lvl w:ilvl="6" w:tplc="37C4ACBC" w:tentative="1">
      <w:start w:val="1"/>
      <w:numFmt w:val="decimal"/>
      <w:lvlText w:val="%7."/>
      <w:lvlJc w:val="left"/>
      <w:pPr>
        <w:ind w:left="9578" w:hanging="360"/>
      </w:pPr>
    </w:lvl>
    <w:lvl w:ilvl="7" w:tplc="16284C74" w:tentative="1">
      <w:start w:val="1"/>
      <w:numFmt w:val="lowerLetter"/>
      <w:lvlText w:val="%8."/>
      <w:lvlJc w:val="left"/>
      <w:pPr>
        <w:ind w:left="10298" w:hanging="360"/>
      </w:pPr>
    </w:lvl>
    <w:lvl w:ilvl="8" w:tplc="62886D80" w:tentative="1">
      <w:start w:val="1"/>
      <w:numFmt w:val="lowerRoman"/>
      <w:lvlText w:val="%9."/>
      <w:lvlJc w:val="right"/>
      <w:pPr>
        <w:ind w:left="11018" w:hanging="180"/>
      </w:pPr>
    </w:lvl>
  </w:abstractNum>
  <w:abstractNum w:abstractNumId="30" w15:restartNumberingAfterBreak="0">
    <w:nsid w:val="461257F9"/>
    <w:multiLevelType w:val="singleLevel"/>
    <w:tmpl w:val="08090001"/>
    <w:lvl w:ilvl="0">
      <w:start w:val="1"/>
      <w:numFmt w:val="bullet"/>
      <w:pStyle w:val="numbered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50718E"/>
    <w:multiLevelType w:val="hybridMultilevel"/>
    <w:tmpl w:val="2186522E"/>
    <w:lvl w:ilvl="0" w:tplc="84E604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26FA5"/>
    <w:multiLevelType w:val="multilevel"/>
    <w:tmpl w:val="01FEA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A12469B"/>
    <w:multiLevelType w:val="multilevel"/>
    <w:tmpl w:val="9C48F3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000000"/>
      </w:rPr>
    </w:lvl>
  </w:abstractNum>
  <w:abstractNum w:abstractNumId="34" w15:restartNumberingAfterBreak="0">
    <w:nsid w:val="4FD43811"/>
    <w:multiLevelType w:val="multilevel"/>
    <w:tmpl w:val="D20A7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50396A9A"/>
    <w:multiLevelType w:val="hybridMultilevel"/>
    <w:tmpl w:val="1BE80190"/>
    <w:lvl w:ilvl="0" w:tplc="7BECB49E">
      <w:start w:val="1"/>
      <w:numFmt w:val="decimal"/>
      <w:lvlText w:val="%1)"/>
      <w:lvlJc w:val="left"/>
      <w:pPr>
        <w:ind w:left="65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370" w:hanging="360"/>
      </w:pPr>
    </w:lvl>
    <w:lvl w:ilvl="2" w:tplc="0426001B" w:tentative="1">
      <w:start w:val="1"/>
      <w:numFmt w:val="lowerRoman"/>
      <w:lvlText w:val="%3."/>
      <w:lvlJc w:val="right"/>
      <w:pPr>
        <w:ind w:left="2090" w:hanging="180"/>
      </w:pPr>
    </w:lvl>
    <w:lvl w:ilvl="3" w:tplc="0426000F" w:tentative="1">
      <w:start w:val="1"/>
      <w:numFmt w:val="decimal"/>
      <w:lvlText w:val="%4."/>
      <w:lvlJc w:val="left"/>
      <w:pPr>
        <w:ind w:left="2810" w:hanging="360"/>
      </w:pPr>
    </w:lvl>
    <w:lvl w:ilvl="4" w:tplc="04260019" w:tentative="1">
      <w:start w:val="1"/>
      <w:numFmt w:val="lowerLetter"/>
      <w:lvlText w:val="%5."/>
      <w:lvlJc w:val="left"/>
      <w:pPr>
        <w:ind w:left="3530" w:hanging="360"/>
      </w:pPr>
    </w:lvl>
    <w:lvl w:ilvl="5" w:tplc="0426001B" w:tentative="1">
      <w:start w:val="1"/>
      <w:numFmt w:val="lowerRoman"/>
      <w:lvlText w:val="%6."/>
      <w:lvlJc w:val="right"/>
      <w:pPr>
        <w:ind w:left="4250" w:hanging="180"/>
      </w:pPr>
    </w:lvl>
    <w:lvl w:ilvl="6" w:tplc="0426000F" w:tentative="1">
      <w:start w:val="1"/>
      <w:numFmt w:val="decimal"/>
      <w:lvlText w:val="%7."/>
      <w:lvlJc w:val="left"/>
      <w:pPr>
        <w:ind w:left="4970" w:hanging="360"/>
      </w:pPr>
    </w:lvl>
    <w:lvl w:ilvl="7" w:tplc="04260019" w:tentative="1">
      <w:start w:val="1"/>
      <w:numFmt w:val="lowerLetter"/>
      <w:lvlText w:val="%8."/>
      <w:lvlJc w:val="left"/>
      <w:pPr>
        <w:ind w:left="5690" w:hanging="360"/>
      </w:pPr>
    </w:lvl>
    <w:lvl w:ilvl="8" w:tplc="042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6" w15:restartNumberingAfterBreak="0">
    <w:nsid w:val="532326EC"/>
    <w:multiLevelType w:val="multilevel"/>
    <w:tmpl w:val="B5982E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7" w15:restartNumberingAfterBreak="0">
    <w:nsid w:val="56D501D3"/>
    <w:multiLevelType w:val="multilevel"/>
    <w:tmpl w:val="46F48EEA"/>
    <w:lvl w:ilvl="0">
      <w:start w:val="5"/>
      <w:numFmt w:val="decimal"/>
      <w:lvlText w:val="%1."/>
      <w:lvlJc w:val="left"/>
      <w:pPr>
        <w:ind w:left="672" w:hanging="67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92" w:hanging="67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5798279D"/>
    <w:multiLevelType w:val="hybridMultilevel"/>
    <w:tmpl w:val="DB7C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E7CF2"/>
    <w:multiLevelType w:val="hybridMultilevel"/>
    <w:tmpl w:val="9350C7E0"/>
    <w:lvl w:ilvl="0" w:tplc="0B74DFA6">
      <w:start w:val="1"/>
      <w:numFmt w:val="lowerLetter"/>
      <w:lvlText w:val="%1)"/>
      <w:lvlJc w:val="left"/>
      <w:pPr>
        <w:ind w:left="1636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0" w15:restartNumberingAfterBreak="0">
    <w:nsid w:val="59351369"/>
    <w:multiLevelType w:val="multilevel"/>
    <w:tmpl w:val="B8F2C7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0EA2B0D"/>
    <w:multiLevelType w:val="multilevel"/>
    <w:tmpl w:val="D056128C"/>
    <w:styleLink w:val="ImportedStyle51"/>
    <w:lvl w:ilvl="0">
      <w:start w:val="1"/>
      <w:numFmt w:val="decimal"/>
      <w:lvlText w:val="%1."/>
      <w:lvlJc w:val="left"/>
      <w:pPr>
        <w:ind w:left="403" w:hanging="40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3B55614"/>
    <w:multiLevelType w:val="multilevel"/>
    <w:tmpl w:val="EFD09734"/>
    <w:styleLink w:val="WWOutlineListStyle5111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662E510E"/>
    <w:multiLevelType w:val="hybridMultilevel"/>
    <w:tmpl w:val="BAAAB966"/>
    <w:lvl w:ilvl="0" w:tplc="AF10A824">
      <w:start w:val="1"/>
      <w:numFmt w:val="bullet"/>
      <w:pStyle w:val="atbildesvitraaratkapi"/>
      <w:lvlText w:val=""/>
      <w:lvlJc w:val="left"/>
      <w:pPr>
        <w:tabs>
          <w:tab w:val="num" w:pos="1400"/>
        </w:tabs>
        <w:ind w:left="1400" w:hanging="340"/>
      </w:pPr>
      <w:rPr>
        <w:rFonts w:ascii="Symbol" w:hAnsi="Symbol" w:hint="default"/>
        <w:color w:val="auto"/>
      </w:rPr>
    </w:lvl>
    <w:lvl w:ilvl="1" w:tplc="DDF6DAC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armdITC Bk TL" w:hint="default"/>
      </w:rPr>
    </w:lvl>
    <w:lvl w:ilvl="2" w:tplc="84CAB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DA5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2C9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8F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9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4D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2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A51055"/>
    <w:multiLevelType w:val="multilevel"/>
    <w:tmpl w:val="72FCAC2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5" w15:restartNumberingAfterBreak="0">
    <w:nsid w:val="69634B29"/>
    <w:multiLevelType w:val="hybridMultilevel"/>
    <w:tmpl w:val="29285C32"/>
    <w:lvl w:ilvl="0" w:tplc="683416D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414142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 w15:restartNumberingAfterBreak="0">
    <w:nsid w:val="6A446F94"/>
    <w:multiLevelType w:val="multilevel"/>
    <w:tmpl w:val="94AAC4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B2C391F"/>
    <w:multiLevelType w:val="hybridMultilevel"/>
    <w:tmpl w:val="03BCA06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ED2B27"/>
    <w:multiLevelType w:val="multilevel"/>
    <w:tmpl w:val="D26E5636"/>
    <w:styleLink w:val="WWOutlineListStyle5111"/>
    <w:lvl w:ilvl="0">
      <w:start w:val="1"/>
      <w:numFmt w:val="decimal"/>
      <w:lvlText w:val="%1."/>
      <w:lvlJc w:val="left"/>
      <w:pPr>
        <w:tabs>
          <w:tab w:val="left" w:pos="5292"/>
        </w:tabs>
        <w:ind w:left="3139" w:hanging="27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76"/>
        </w:tabs>
        <w:ind w:left="1399" w:hanging="264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76"/>
        </w:tabs>
        <w:ind w:left="1920" w:hanging="643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.%6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5.%6.%7."/>
      <w:lvlJc w:val="left"/>
      <w:pPr>
        <w:tabs>
          <w:tab w:val="num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5.%6.%7.%8."/>
      <w:lvlJc w:val="left"/>
      <w:pPr>
        <w:tabs>
          <w:tab w:val="left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5.%6.%7.%8.%9."/>
      <w:lvlJc w:val="left"/>
      <w:pPr>
        <w:tabs>
          <w:tab w:val="left" w:pos="576"/>
        </w:tabs>
        <w:ind w:left="709" w:hanging="70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091290C"/>
    <w:multiLevelType w:val="multilevel"/>
    <w:tmpl w:val="C85C05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0" w15:restartNumberingAfterBreak="0">
    <w:nsid w:val="712C07F2"/>
    <w:multiLevelType w:val="multilevel"/>
    <w:tmpl w:val="DFCC2A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 w15:restartNumberingAfterBreak="0">
    <w:nsid w:val="72A742CA"/>
    <w:multiLevelType w:val="multilevel"/>
    <w:tmpl w:val="88886A40"/>
    <w:styleLink w:val="Hedingsvirsrakstie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 w15:restartNumberingAfterBreak="0">
    <w:nsid w:val="73D91EFF"/>
    <w:multiLevelType w:val="multilevel"/>
    <w:tmpl w:val="C53635C2"/>
    <w:styleLink w:val="ImportedStyle27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4134E32"/>
    <w:multiLevelType w:val="multilevel"/>
    <w:tmpl w:val="E3FA84C4"/>
    <w:lvl w:ilvl="0">
      <w:start w:val="7"/>
      <w:numFmt w:val="decimal"/>
      <w:lvlText w:val="%1."/>
      <w:lvlJc w:val="left"/>
      <w:pPr>
        <w:ind w:left="48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98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38" w:hanging="1800"/>
      </w:pPr>
      <w:rPr>
        <w:rFonts w:hint="default"/>
      </w:rPr>
    </w:lvl>
  </w:abstractNum>
  <w:abstractNum w:abstractNumId="54" w15:restartNumberingAfterBreak="0">
    <w:nsid w:val="76EA4965"/>
    <w:multiLevelType w:val="hybridMultilevel"/>
    <w:tmpl w:val="37EA60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4160DA"/>
    <w:multiLevelType w:val="multilevel"/>
    <w:tmpl w:val="C71CFD1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1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5"/>
  </w:num>
  <w:num w:numId="2">
    <w:abstractNumId w:val="30"/>
  </w:num>
  <w:num w:numId="3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</w:num>
  <w:num w:numId="5">
    <w:abstractNumId w:val="12"/>
  </w:num>
  <w:num w:numId="6">
    <w:abstractNumId w:val="0"/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52"/>
  </w:num>
  <w:num w:numId="10">
    <w:abstractNumId w:val="5"/>
  </w:num>
  <w:num w:numId="11">
    <w:abstractNumId w:val="48"/>
  </w:num>
  <w:num w:numId="12">
    <w:abstractNumId w:val="42"/>
  </w:num>
  <w:num w:numId="13">
    <w:abstractNumId w:val="37"/>
  </w:num>
  <w:num w:numId="14">
    <w:abstractNumId w:val="55"/>
  </w:num>
  <w:num w:numId="15">
    <w:abstractNumId w:val="13"/>
  </w:num>
  <w:num w:numId="16">
    <w:abstractNumId w:val="31"/>
  </w:num>
  <w:num w:numId="17">
    <w:abstractNumId w:val="18"/>
  </w:num>
  <w:num w:numId="18">
    <w:abstractNumId w:val="10"/>
  </w:num>
  <w:num w:numId="19">
    <w:abstractNumId w:val="28"/>
  </w:num>
  <w:num w:numId="20">
    <w:abstractNumId w:val="55"/>
    <w:lvlOverride w:ilvl="0">
      <w:startOverride w:val="4"/>
    </w:lvlOverride>
    <w:lvlOverride w:ilvl="1">
      <w:startOverride w:val="8"/>
    </w:lvlOverride>
  </w:num>
  <w:num w:numId="21">
    <w:abstractNumId w:val="16"/>
  </w:num>
  <w:num w:numId="22">
    <w:abstractNumId w:val="6"/>
  </w:num>
  <w:num w:numId="23">
    <w:abstractNumId w:val="40"/>
  </w:num>
  <w:num w:numId="24">
    <w:abstractNumId w:val="46"/>
  </w:num>
  <w:num w:numId="25">
    <w:abstractNumId w:val="20"/>
  </w:num>
  <w:num w:numId="26">
    <w:abstractNumId w:val="34"/>
  </w:num>
  <w:num w:numId="27">
    <w:abstractNumId w:val="9"/>
  </w:num>
  <w:num w:numId="28">
    <w:abstractNumId w:val="8"/>
  </w:num>
  <w:num w:numId="29">
    <w:abstractNumId w:val="35"/>
  </w:num>
  <w:num w:numId="30">
    <w:abstractNumId w:val="15"/>
  </w:num>
  <w:num w:numId="31">
    <w:abstractNumId w:val="4"/>
  </w:num>
  <w:num w:numId="32">
    <w:abstractNumId w:val="7"/>
  </w:num>
  <w:num w:numId="33">
    <w:abstractNumId w:val="23"/>
  </w:num>
  <w:num w:numId="34">
    <w:abstractNumId w:val="22"/>
  </w:num>
  <w:num w:numId="35">
    <w:abstractNumId w:val="36"/>
  </w:num>
  <w:num w:numId="36">
    <w:abstractNumId w:val="33"/>
  </w:num>
  <w:num w:numId="3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27"/>
  </w:num>
  <w:num w:numId="4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32"/>
  </w:num>
  <w:num w:numId="46">
    <w:abstractNumId w:val="24"/>
  </w:num>
  <w:num w:numId="47">
    <w:abstractNumId w:val="1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47"/>
  </w:num>
  <w:num w:numId="51">
    <w:abstractNumId w:val="25"/>
  </w:num>
  <w:num w:numId="52">
    <w:abstractNumId w:val="54"/>
  </w:num>
  <w:num w:numId="53">
    <w:abstractNumId w:val="26"/>
  </w:num>
  <w:num w:numId="54">
    <w:abstractNumId w:val="50"/>
  </w:num>
  <w:num w:numId="55">
    <w:abstractNumId w:val="38"/>
  </w:num>
  <w:num w:numId="56">
    <w:abstractNumId w:val="19"/>
  </w:num>
  <w:num w:numId="57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5"/>
    <w:rsid w:val="00000178"/>
    <w:rsid w:val="000005E3"/>
    <w:rsid w:val="0000085F"/>
    <w:rsid w:val="000008B8"/>
    <w:rsid w:val="00000BC6"/>
    <w:rsid w:val="00000DCA"/>
    <w:rsid w:val="00001098"/>
    <w:rsid w:val="00001158"/>
    <w:rsid w:val="0000126B"/>
    <w:rsid w:val="0000137F"/>
    <w:rsid w:val="00001A3D"/>
    <w:rsid w:val="00001D61"/>
    <w:rsid w:val="00002345"/>
    <w:rsid w:val="00002426"/>
    <w:rsid w:val="00002BCE"/>
    <w:rsid w:val="00002F53"/>
    <w:rsid w:val="0000325C"/>
    <w:rsid w:val="00003680"/>
    <w:rsid w:val="00003941"/>
    <w:rsid w:val="00003F12"/>
    <w:rsid w:val="0000426B"/>
    <w:rsid w:val="00004388"/>
    <w:rsid w:val="00004803"/>
    <w:rsid w:val="00004B9B"/>
    <w:rsid w:val="00004F31"/>
    <w:rsid w:val="00005349"/>
    <w:rsid w:val="000059CD"/>
    <w:rsid w:val="00005AA2"/>
    <w:rsid w:val="00005B02"/>
    <w:rsid w:val="00006364"/>
    <w:rsid w:val="00006738"/>
    <w:rsid w:val="00006A1B"/>
    <w:rsid w:val="00006AAC"/>
    <w:rsid w:val="00007434"/>
    <w:rsid w:val="00007723"/>
    <w:rsid w:val="00010066"/>
    <w:rsid w:val="000100FE"/>
    <w:rsid w:val="000104FB"/>
    <w:rsid w:val="00010F91"/>
    <w:rsid w:val="000115FC"/>
    <w:rsid w:val="00011655"/>
    <w:rsid w:val="00011842"/>
    <w:rsid w:val="00011B22"/>
    <w:rsid w:val="00011CCE"/>
    <w:rsid w:val="00011DB2"/>
    <w:rsid w:val="00011E2C"/>
    <w:rsid w:val="0001265B"/>
    <w:rsid w:val="00012AF9"/>
    <w:rsid w:val="00012CD2"/>
    <w:rsid w:val="00012F7C"/>
    <w:rsid w:val="00013B01"/>
    <w:rsid w:val="00013B08"/>
    <w:rsid w:val="00013C77"/>
    <w:rsid w:val="00013FCF"/>
    <w:rsid w:val="000143FC"/>
    <w:rsid w:val="00014559"/>
    <w:rsid w:val="000145A8"/>
    <w:rsid w:val="00014804"/>
    <w:rsid w:val="000154EB"/>
    <w:rsid w:val="00015726"/>
    <w:rsid w:val="0001596A"/>
    <w:rsid w:val="00015CD5"/>
    <w:rsid w:val="00016602"/>
    <w:rsid w:val="00016618"/>
    <w:rsid w:val="000171A6"/>
    <w:rsid w:val="000171F2"/>
    <w:rsid w:val="00017865"/>
    <w:rsid w:val="00017866"/>
    <w:rsid w:val="00017A30"/>
    <w:rsid w:val="00017AE2"/>
    <w:rsid w:val="00017B76"/>
    <w:rsid w:val="00017DD0"/>
    <w:rsid w:val="00021420"/>
    <w:rsid w:val="00021933"/>
    <w:rsid w:val="00021A01"/>
    <w:rsid w:val="00021B9E"/>
    <w:rsid w:val="00021CD7"/>
    <w:rsid w:val="0002245A"/>
    <w:rsid w:val="00023287"/>
    <w:rsid w:val="00023308"/>
    <w:rsid w:val="0002341C"/>
    <w:rsid w:val="000235C3"/>
    <w:rsid w:val="00023667"/>
    <w:rsid w:val="00024791"/>
    <w:rsid w:val="00024830"/>
    <w:rsid w:val="0002501F"/>
    <w:rsid w:val="000252B3"/>
    <w:rsid w:val="0002546C"/>
    <w:rsid w:val="00025671"/>
    <w:rsid w:val="00025D8D"/>
    <w:rsid w:val="00026807"/>
    <w:rsid w:val="00026833"/>
    <w:rsid w:val="00026969"/>
    <w:rsid w:val="00026C93"/>
    <w:rsid w:val="00027204"/>
    <w:rsid w:val="00027372"/>
    <w:rsid w:val="00027B7F"/>
    <w:rsid w:val="00027C0F"/>
    <w:rsid w:val="00027CA8"/>
    <w:rsid w:val="000308F5"/>
    <w:rsid w:val="00030B64"/>
    <w:rsid w:val="00030FEA"/>
    <w:rsid w:val="00031627"/>
    <w:rsid w:val="0003194C"/>
    <w:rsid w:val="00031C17"/>
    <w:rsid w:val="00032700"/>
    <w:rsid w:val="000329B0"/>
    <w:rsid w:val="00032A7A"/>
    <w:rsid w:val="00032EAD"/>
    <w:rsid w:val="00032F48"/>
    <w:rsid w:val="00032F8D"/>
    <w:rsid w:val="000338A2"/>
    <w:rsid w:val="000340A3"/>
    <w:rsid w:val="000341E4"/>
    <w:rsid w:val="00034254"/>
    <w:rsid w:val="0003454D"/>
    <w:rsid w:val="000352F6"/>
    <w:rsid w:val="0003553F"/>
    <w:rsid w:val="0003568A"/>
    <w:rsid w:val="000356BA"/>
    <w:rsid w:val="000357C4"/>
    <w:rsid w:val="00035EF1"/>
    <w:rsid w:val="00035FDF"/>
    <w:rsid w:val="000368CF"/>
    <w:rsid w:val="00036B2E"/>
    <w:rsid w:val="00037A19"/>
    <w:rsid w:val="00037A5D"/>
    <w:rsid w:val="00037EFD"/>
    <w:rsid w:val="000400FD"/>
    <w:rsid w:val="000409E6"/>
    <w:rsid w:val="00040A3D"/>
    <w:rsid w:val="00040ACA"/>
    <w:rsid w:val="00042030"/>
    <w:rsid w:val="00042224"/>
    <w:rsid w:val="000426B3"/>
    <w:rsid w:val="00042B64"/>
    <w:rsid w:val="00042B86"/>
    <w:rsid w:val="00043402"/>
    <w:rsid w:val="0004348B"/>
    <w:rsid w:val="00043755"/>
    <w:rsid w:val="00043756"/>
    <w:rsid w:val="0004385F"/>
    <w:rsid w:val="00043F10"/>
    <w:rsid w:val="00043F35"/>
    <w:rsid w:val="00043FFD"/>
    <w:rsid w:val="00044080"/>
    <w:rsid w:val="000444A7"/>
    <w:rsid w:val="00044BCC"/>
    <w:rsid w:val="000450F2"/>
    <w:rsid w:val="000456DF"/>
    <w:rsid w:val="000459C6"/>
    <w:rsid w:val="00045B3C"/>
    <w:rsid w:val="00045D20"/>
    <w:rsid w:val="000462C3"/>
    <w:rsid w:val="00046B47"/>
    <w:rsid w:val="00046D57"/>
    <w:rsid w:val="00046DD9"/>
    <w:rsid w:val="00047011"/>
    <w:rsid w:val="00047AC0"/>
    <w:rsid w:val="00047BF3"/>
    <w:rsid w:val="00047CA5"/>
    <w:rsid w:val="0005028D"/>
    <w:rsid w:val="00050688"/>
    <w:rsid w:val="0005086E"/>
    <w:rsid w:val="00051115"/>
    <w:rsid w:val="0005153D"/>
    <w:rsid w:val="00051A47"/>
    <w:rsid w:val="00051AEC"/>
    <w:rsid w:val="000528C2"/>
    <w:rsid w:val="00052D49"/>
    <w:rsid w:val="000530BE"/>
    <w:rsid w:val="000533CD"/>
    <w:rsid w:val="00053C08"/>
    <w:rsid w:val="00053C7A"/>
    <w:rsid w:val="00053D65"/>
    <w:rsid w:val="00053ED8"/>
    <w:rsid w:val="000544D2"/>
    <w:rsid w:val="00054A19"/>
    <w:rsid w:val="00054B1C"/>
    <w:rsid w:val="00054D7F"/>
    <w:rsid w:val="0005549A"/>
    <w:rsid w:val="000556A7"/>
    <w:rsid w:val="00055BF3"/>
    <w:rsid w:val="00056036"/>
    <w:rsid w:val="0005676D"/>
    <w:rsid w:val="00056ABE"/>
    <w:rsid w:val="00056F75"/>
    <w:rsid w:val="00057181"/>
    <w:rsid w:val="000573AD"/>
    <w:rsid w:val="00057B5B"/>
    <w:rsid w:val="00057D29"/>
    <w:rsid w:val="00057FDD"/>
    <w:rsid w:val="0006006D"/>
    <w:rsid w:val="000604D3"/>
    <w:rsid w:val="00060576"/>
    <w:rsid w:val="0006059D"/>
    <w:rsid w:val="00060718"/>
    <w:rsid w:val="00060B49"/>
    <w:rsid w:val="000610B8"/>
    <w:rsid w:val="000612B1"/>
    <w:rsid w:val="00061873"/>
    <w:rsid w:val="000619C2"/>
    <w:rsid w:val="00061FC9"/>
    <w:rsid w:val="00062578"/>
    <w:rsid w:val="00062B38"/>
    <w:rsid w:val="00062B62"/>
    <w:rsid w:val="00062DF2"/>
    <w:rsid w:val="0006389C"/>
    <w:rsid w:val="00064417"/>
    <w:rsid w:val="00064F8A"/>
    <w:rsid w:val="00064F93"/>
    <w:rsid w:val="0006511D"/>
    <w:rsid w:val="0006556D"/>
    <w:rsid w:val="00065942"/>
    <w:rsid w:val="0006594E"/>
    <w:rsid w:val="00065EB0"/>
    <w:rsid w:val="000665E1"/>
    <w:rsid w:val="00066BCF"/>
    <w:rsid w:val="00067494"/>
    <w:rsid w:val="00067533"/>
    <w:rsid w:val="000675DE"/>
    <w:rsid w:val="0006770B"/>
    <w:rsid w:val="00067895"/>
    <w:rsid w:val="00067A6A"/>
    <w:rsid w:val="00067A97"/>
    <w:rsid w:val="0007030A"/>
    <w:rsid w:val="0007051F"/>
    <w:rsid w:val="000709D5"/>
    <w:rsid w:val="00070EF8"/>
    <w:rsid w:val="00070EF9"/>
    <w:rsid w:val="000717DC"/>
    <w:rsid w:val="0007225B"/>
    <w:rsid w:val="00072F70"/>
    <w:rsid w:val="000737F9"/>
    <w:rsid w:val="00073834"/>
    <w:rsid w:val="00073D06"/>
    <w:rsid w:val="000742A5"/>
    <w:rsid w:val="000743D3"/>
    <w:rsid w:val="00074478"/>
    <w:rsid w:val="00074658"/>
    <w:rsid w:val="000746CF"/>
    <w:rsid w:val="00074DE2"/>
    <w:rsid w:val="00075913"/>
    <w:rsid w:val="0007613B"/>
    <w:rsid w:val="000761AC"/>
    <w:rsid w:val="00076404"/>
    <w:rsid w:val="0007656E"/>
    <w:rsid w:val="00076696"/>
    <w:rsid w:val="00076800"/>
    <w:rsid w:val="00076D39"/>
    <w:rsid w:val="00076D9D"/>
    <w:rsid w:val="00077A70"/>
    <w:rsid w:val="00077B30"/>
    <w:rsid w:val="000806B2"/>
    <w:rsid w:val="00080F57"/>
    <w:rsid w:val="000810E6"/>
    <w:rsid w:val="00081627"/>
    <w:rsid w:val="00081711"/>
    <w:rsid w:val="00081926"/>
    <w:rsid w:val="00081993"/>
    <w:rsid w:val="00081B39"/>
    <w:rsid w:val="000821C1"/>
    <w:rsid w:val="00082406"/>
    <w:rsid w:val="0008247B"/>
    <w:rsid w:val="00082A3C"/>
    <w:rsid w:val="00082F52"/>
    <w:rsid w:val="0008345E"/>
    <w:rsid w:val="000834DF"/>
    <w:rsid w:val="000834E3"/>
    <w:rsid w:val="0008397F"/>
    <w:rsid w:val="00083E24"/>
    <w:rsid w:val="000844D3"/>
    <w:rsid w:val="000845D7"/>
    <w:rsid w:val="000846FB"/>
    <w:rsid w:val="000847E8"/>
    <w:rsid w:val="00084863"/>
    <w:rsid w:val="00084A78"/>
    <w:rsid w:val="00084B80"/>
    <w:rsid w:val="00084B88"/>
    <w:rsid w:val="00084C03"/>
    <w:rsid w:val="000852A2"/>
    <w:rsid w:val="00085659"/>
    <w:rsid w:val="00085869"/>
    <w:rsid w:val="00085904"/>
    <w:rsid w:val="00085DC7"/>
    <w:rsid w:val="00086944"/>
    <w:rsid w:val="00086BEA"/>
    <w:rsid w:val="00086C81"/>
    <w:rsid w:val="000874F8"/>
    <w:rsid w:val="0008793E"/>
    <w:rsid w:val="0009052E"/>
    <w:rsid w:val="00090643"/>
    <w:rsid w:val="00090A86"/>
    <w:rsid w:val="00090C5F"/>
    <w:rsid w:val="00091125"/>
    <w:rsid w:val="00091591"/>
    <w:rsid w:val="00092189"/>
    <w:rsid w:val="000923B4"/>
    <w:rsid w:val="0009295A"/>
    <w:rsid w:val="00093B6E"/>
    <w:rsid w:val="00094078"/>
    <w:rsid w:val="00094297"/>
    <w:rsid w:val="0009435A"/>
    <w:rsid w:val="00094A18"/>
    <w:rsid w:val="00094B3B"/>
    <w:rsid w:val="0009518F"/>
    <w:rsid w:val="00095285"/>
    <w:rsid w:val="0009572E"/>
    <w:rsid w:val="00095A6A"/>
    <w:rsid w:val="00095E7A"/>
    <w:rsid w:val="00096AD2"/>
    <w:rsid w:val="00096B2D"/>
    <w:rsid w:val="00096BDD"/>
    <w:rsid w:val="00096D05"/>
    <w:rsid w:val="000977ED"/>
    <w:rsid w:val="000A04A4"/>
    <w:rsid w:val="000A11EB"/>
    <w:rsid w:val="000A13B8"/>
    <w:rsid w:val="000A1502"/>
    <w:rsid w:val="000A1811"/>
    <w:rsid w:val="000A2641"/>
    <w:rsid w:val="000A29AD"/>
    <w:rsid w:val="000A2F53"/>
    <w:rsid w:val="000A318F"/>
    <w:rsid w:val="000A3B1F"/>
    <w:rsid w:val="000A4136"/>
    <w:rsid w:val="000A415D"/>
    <w:rsid w:val="000A44EA"/>
    <w:rsid w:val="000A573D"/>
    <w:rsid w:val="000A578C"/>
    <w:rsid w:val="000A67BE"/>
    <w:rsid w:val="000A6D1A"/>
    <w:rsid w:val="000A73DD"/>
    <w:rsid w:val="000A750A"/>
    <w:rsid w:val="000A775D"/>
    <w:rsid w:val="000A7872"/>
    <w:rsid w:val="000B0939"/>
    <w:rsid w:val="000B09EB"/>
    <w:rsid w:val="000B0EFB"/>
    <w:rsid w:val="000B0F86"/>
    <w:rsid w:val="000B10E2"/>
    <w:rsid w:val="000B11CE"/>
    <w:rsid w:val="000B1490"/>
    <w:rsid w:val="000B15D7"/>
    <w:rsid w:val="000B176F"/>
    <w:rsid w:val="000B17DE"/>
    <w:rsid w:val="000B1BAE"/>
    <w:rsid w:val="000B215E"/>
    <w:rsid w:val="000B2428"/>
    <w:rsid w:val="000B26CC"/>
    <w:rsid w:val="000B2B4A"/>
    <w:rsid w:val="000B373C"/>
    <w:rsid w:val="000B3F38"/>
    <w:rsid w:val="000B4262"/>
    <w:rsid w:val="000B4518"/>
    <w:rsid w:val="000B49B4"/>
    <w:rsid w:val="000B4CA7"/>
    <w:rsid w:val="000B5117"/>
    <w:rsid w:val="000B566F"/>
    <w:rsid w:val="000B595B"/>
    <w:rsid w:val="000B5A05"/>
    <w:rsid w:val="000B5B75"/>
    <w:rsid w:val="000B5B77"/>
    <w:rsid w:val="000B68CC"/>
    <w:rsid w:val="000B6BB4"/>
    <w:rsid w:val="000B6E7D"/>
    <w:rsid w:val="000B7B68"/>
    <w:rsid w:val="000B7E91"/>
    <w:rsid w:val="000B7FAA"/>
    <w:rsid w:val="000C03D8"/>
    <w:rsid w:val="000C0600"/>
    <w:rsid w:val="000C0976"/>
    <w:rsid w:val="000C0A83"/>
    <w:rsid w:val="000C0BA0"/>
    <w:rsid w:val="000C160C"/>
    <w:rsid w:val="000C1A5A"/>
    <w:rsid w:val="000C21F9"/>
    <w:rsid w:val="000C257B"/>
    <w:rsid w:val="000C2B91"/>
    <w:rsid w:val="000C389D"/>
    <w:rsid w:val="000C3DB9"/>
    <w:rsid w:val="000C3FBA"/>
    <w:rsid w:val="000C4300"/>
    <w:rsid w:val="000C4DCB"/>
    <w:rsid w:val="000C5ACE"/>
    <w:rsid w:val="000C5C11"/>
    <w:rsid w:val="000C5E2D"/>
    <w:rsid w:val="000C5EE9"/>
    <w:rsid w:val="000C633E"/>
    <w:rsid w:val="000C6997"/>
    <w:rsid w:val="000C6B61"/>
    <w:rsid w:val="000C6B75"/>
    <w:rsid w:val="000C720B"/>
    <w:rsid w:val="000C7841"/>
    <w:rsid w:val="000C7901"/>
    <w:rsid w:val="000C7AA1"/>
    <w:rsid w:val="000C7D13"/>
    <w:rsid w:val="000C7D90"/>
    <w:rsid w:val="000D0830"/>
    <w:rsid w:val="000D091E"/>
    <w:rsid w:val="000D112A"/>
    <w:rsid w:val="000D1195"/>
    <w:rsid w:val="000D1239"/>
    <w:rsid w:val="000D17AE"/>
    <w:rsid w:val="000D1A62"/>
    <w:rsid w:val="000D1D2C"/>
    <w:rsid w:val="000D215B"/>
    <w:rsid w:val="000D2426"/>
    <w:rsid w:val="000D273A"/>
    <w:rsid w:val="000D2DDE"/>
    <w:rsid w:val="000D2EBA"/>
    <w:rsid w:val="000D2F1D"/>
    <w:rsid w:val="000D35A3"/>
    <w:rsid w:val="000D37AE"/>
    <w:rsid w:val="000D38AE"/>
    <w:rsid w:val="000D42E7"/>
    <w:rsid w:val="000D578B"/>
    <w:rsid w:val="000D5893"/>
    <w:rsid w:val="000D5B14"/>
    <w:rsid w:val="000D5C82"/>
    <w:rsid w:val="000D609D"/>
    <w:rsid w:val="000D62BA"/>
    <w:rsid w:val="000D7DAF"/>
    <w:rsid w:val="000E0043"/>
    <w:rsid w:val="000E0BEE"/>
    <w:rsid w:val="000E0CF6"/>
    <w:rsid w:val="000E1317"/>
    <w:rsid w:val="000E1977"/>
    <w:rsid w:val="000E1F09"/>
    <w:rsid w:val="000E213C"/>
    <w:rsid w:val="000E24BD"/>
    <w:rsid w:val="000E2989"/>
    <w:rsid w:val="000E2E9D"/>
    <w:rsid w:val="000E365A"/>
    <w:rsid w:val="000E3BC1"/>
    <w:rsid w:val="000E3D15"/>
    <w:rsid w:val="000E4634"/>
    <w:rsid w:val="000E4836"/>
    <w:rsid w:val="000E48CB"/>
    <w:rsid w:val="000E4ECC"/>
    <w:rsid w:val="000E5186"/>
    <w:rsid w:val="000E52E8"/>
    <w:rsid w:val="000E554A"/>
    <w:rsid w:val="000E5729"/>
    <w:rsid w:val="000E5C27"/>
    <w:rsid w:val="000E5FC9"/>
    <w:rsid w:val="000E60BB"/>
    <w:rsid w:val="000E64BB"/>
    <w:rsid w:val="000E6691"/>
    <w:rsid w:val="000E6EF1"/>
    <w:rsid w:val="000E70F4"/>
    <w:rsid w:val="000E7310"/>
    <w:rsid w:val="000E740D"/>
    <w:rsid w:val="000E74FB"/>
    <w:rsid w:val="000E7797"/>
    <w:rsid w:val="000E77FD"/>
    <w:rsid w:val="000E7E43"/>
    <w:rsid w:val="000F077B"/>
    <w:rsid w:val="000F07BC"/>
    <w:rsid w:val="000F0AC4"/>
    <w:rsid w:val="000F11C2"/>
    <w:rsid w:val="000F14A5"/>
    <w:rsid w:val="000F16FC"/>
    <w:rsid w:val="000F16FF"/>
    <w:rsid w:val="000F18F6"/>
    <w:rsid w:val="000F1956"/>
    <w:rsid w:val="000F1AC4"/>
    <w:rsid w:val="000F1B3E"/>
    <w:rsid w:val="000F20E5"/>
    <w:rsid w:val="000F20FD"/>
    <w:rsid w:val="000F21DA"/>
    <w:rsid w:val="000F242F"/>
    <w:rsid w:val="000F2B89"/>
    <w:rsid w:val="000F2BFD"/>
    <w:rsid w:val="000F316A"/>
    <w:rsid w:val="000F3431"/>
    <w:rsid w:val="000F38C2"/>
    <w:rsid w:val="000F38D7"/>
    <w:rsid w:val="000F397D"/>
    <w:rsid w:val="000F4041"/>
    <w:rsid w:val="000F4079"/>
    <w:rsid w:val="000F41FC"/>
    <w:rsid w:val="000F4209"/>
    <w:rsid w:val="000F44BE"/>
    <w:rsid w:val="000F44FA"/>
    <w:rsid w:val="000F4A2A"/>
    <w:rsid w:val="000F4E62"/>
    <w:rsid w:val="000F4E78"/>
    <w:rsid w:val="000F4FFC"/>
    <w:rsid w:val="000F50DE"/>
    <w:rsid w:val="000F6A57"/>
    <w:rsid w:val="000F6ACE"/>
    <w:rsid w:val="000F72A0"/>
    <w:rsid w:val="000F7870"/>
    <w:rsid w:val="000F7AC6"/>
    <w:rsid w:val="000F7CD1"/>
    <w:rsid w:val="000F7D80"/>
    <w:rsid w:val="0010014E"/>
    <w:rsid w:val="00100205"/>
    <w:rsid w:val="00100A82"/>
    <w:rsid w:val="00100AFF"/>
    <w:rsid w:val="00101165"/>
    <w:rsid w:val="001012D7"/>
    <w:rsid w:val="00101893"/>
    <w:rsid w:val="00101F53"/>
    <w:rsid w:val="00102454"/>
    <w:rsid w:val="00102F38"/>
    <w:rsid w:val="001031ED"/>
    <w:rsid w:val="0010364E"/>
    <w:rsid w:val="0010382A"/>
    <w:rsid w:val="00103CD9"/>
    <w:rsid w:val="00103EEF"/>
    <w:rsid w:val="00104112"/>
    <w:rsid w:val="00104531"/>
    <w:rsid w:val="001048D4"/>
    <w:rsid w:val="00105456"/>
    <w:rsid w:val="001054E5"/>
    <w:rsid w:val="00105C6B"/>
    <w:rsid w:val="0010652E"/>
    <w:rsid w:val="00106C33"/>
    <w:rsid w:val="00107A0B"/>
    <w:rsid w:val="00107DDE"/>
    <w:rsid w:val="00107E41"/>
    <w:rsid w:val="00107F81"/>
    <w:rsid w:val="001100CE"/>
    <w:rsid w:val="001104FB"/>
    <w:rsid w:val="00110707"/>
    <w:rsid w:val="00110C81"/>
    <w:rsid w:val="00110CAE"/>
    <w:rsid w:val="00111E87"/>
    <w:rsid w:val="0011201D"/>
    <w:rsid w:val="00112A0D"/>
    <w:rsid w:val="00113494"/>
    <w:rsid w:val="00113988"/>
    <w:rsid w:val="001141FA"/>
    <w:rsid w:val="0011464E"/>
    <w:rsid w:val="00114BF4"/>
    <w:rsid w:val="00114EAD"/>
    <w:rsid w:val="00115367"/>
    <w:rsid w:val="001153D9"/>
    <w:rsid w:val="00115467"/>
    <w:rsid w:val="0011582D"/>
    <w:rsid w:val="0011702E"/>
    <w:rsid w:val="001171A2"/>
    <w:rsid w:val="00117350"/>
    <w:rsid w:val="00117A4B"/>
    <w:rsid w:val="00117AC2"/>
    <w:rsid w:val="00117B92"/>
    <w:rsid w:val="001203E8"/>
    <w:rsid w:val="00120849"/>
    <w:rsid w:val="00120A7B"/>
    <w:rsid w:val="00121603"/>
    <w:rsid w:val="00121A9F"/>
    <w:rsid w:val="001223B7"/>
    <w:rsid w:val="001229DB"/>
    <w:rsid w:val="00122C1B"/>
    <w:rsid w:val="001231AD"/>
    <w:rsid w:val="0012356C"/>
    <w:rsid w:val="0012361D"/>
    <w:rsid w:val="00123638"/>
    <w:rsid w:val="001238DE"/>
    <w:rsid w:val="00123B0F"/>
    <w:rsid w:val="00123CA5"/>
    <w:rsid w:val="00123CBB"/>
    <w:rsid w:val="00123D3F"/>
    <w:rsid w:val="00124510"/>
    <w:rsid w:val="001249FC"/>
    <w:rsid w:val="00124CF9"/>
    <w:rsid w:val="001250B4"/>
    <w:rsid w:val="001255D1"/>
    <w:rsid w:val="0012567F"/>
    <w:rsid w:val="00125C9E"/>
    <w:rsid w:val="00126049"/>
    <w:rsid w:val="00126BD1"/>
    <w:rsid w:val="00126C28"/>
    <w:rsid w:val="00126C63"/>
    <w:rsid w:val="00126DD5"/>
    <w:rsid w:val="00126E34"/>
    <w:rsid w:val="00126E94"/>
    <w:rsid w:val="00127027"/>
    <w:rsid w:val="0012740D"/>
    <w:rsid w:val="00127D6E"/>
    <w:rsid w:val="00127F5E"/>
    <w:rsid w:val="00130410"/>
    <w:rsid w:val="00130D0D"/>
    <w:rsid w:val="00130E75"/>
    <w:rsid w:val="00130E94"/>
    <w:rsid w:val="001310F9"/>
    <w:rsid w:val="00131126"/>
    <w:rsid w:val="001315B8"/>
    <w:rsid w:val="0013168D"/>
    <w:rsid w:val="00131D48"/>
    <w:rsid w:val="001323D4"/>
    <w:rsid w:val="00132475"/>
    <w:rsid w:val="001327E5"/>
    <w:rsid w:val="00132A32"/>
    <w:rsid w:val="00133614"/>
    <w:rsid w:val="00133E61"/>
    <w:rsid w:val="00133F55"/>
    <w:rsid w:val="0013400C"/>
    <w:rsid w:val="00134282"/>
    <w:rsid w:val="001348A0"/>
    <w:rsid w:val="00136276"/>
    <w:rsid w:val="001369DA"/>
    <w:rsid w:val="00136D7A"/>
    <w:rsid w:val="00136DF4"/>
    <w:rsid w:val="00136F24"/>
    <w:rsid w:val="00137693"/>
    <w:rsid w:val="00137A42"/>
    <w:rsid w:val="00137BC2"/>
    <w:rsid w:val="00140247"/>
    <w:rsid w:val="0014059C"/>
    <w:rsid w:val="001408ED"/>
    <w:rsid w:val="00141669"/>
    <w:rsid w:val="0014171B"/>
    <w:rsid w:val="00141913"/>
    <w:rsid w:val="00141A6B"/>
    <w:rsid w:val="00141E27"/>
    <w:rsid w:val="001426BE"/>
    <w:rsid w:val="0014285B"/>
    <w:rsid w:val="0014297D"/>
    <w:rsid w:val="00143258"/>
    <w:rsid w:val="0014328E"/>
    <w:rsid w:val="0014368B"/>
    <w:rsid w:val="00143B2B"/>
    <w:rsid w:val="00143B73"/>
    <w:rsid w:val="00144006"/>
    <w:rsid w:val="00144059"/>
    <w:rsid w:val="001441B3"/>
    <w:rsid w:val="001445EC"/>
    <w:rsid w:val="00144976"/>
    <w:rsid w:val="00145467"/>
    <w:rsid w:val="001458A9"/>
    <w:rsid w:val="0014591F"/>
    <w:rsid w:val="001459E7"/>
    <w:rsid w:val="00145BB0"/>
    <w:rsid w:val="00145E02"/>
    <w:rsid w:val="001465BB"/>
    <w:rsid w:val="00146684"/>
    <w:rsid w:val="001472AD"/>
    <w:rsid w:val="00147699"/>
    <w:rsid w:val="00150116"/>
    <w:rsid w:val="00150189"/>
    <w:rsid w:val="001503C7"/>
    <w:rsid w:val="00150699"/>
    <w:rsid w:val="0015071A"/>
    <w:rsid w:val="001510F7"/>
    <w:rsid w:val="001515BD"/>
    <w:rsid w:val="00151715"/>
    <w:rsid w:val="00151755"/>
    <w:rsid w:val="00151BD8"/>
    <w:rsid w:val="00152088"/>
    <w:rsid w:val="00152498"/>
    <w:rsid w:val="0015269A"/>
    <w:rsid w:val="00152712"/>
    <w:rsid w:val="00152FD0"/>
    <w:rsid w:val="0015353E"/>
    <w:rsid w:val="00153B90"/>
    <w:rsid w:val="00153EB8"/>
    <w:rsid w:val="00153EC7"/>
    <w:rsid w:val="00153EDC"/>
    <w:rsid w:val="001549D4"/>
    <w:rsid w:val="00154B1B"/>
    <w:rsid w:val="001555C0"/>
    <w:rsid w:val="00155D09"/>
    <w:rsid w:val="00156F8E"/>
    <w:rsid w:val="001571FC"/>
    <w:rsid w:val="00157938"/>
    <w:rsid w:val="001579D7"/>
    <w:rsid w:val="00157D65"/>
    <w:rsid w:val="00157FA5"/>
    <w:rsid w:val="00160182"/>
    <w:rsid w:val="001605A3"/>
    <w:rsid w:val="00160794"/>
    <w:rsid w:val="001608EA"/>
    <w:rsid w:val="00160E1D"/>
    <w:rsid w:val="00160FB7"/>
    <w:rsid w:val="0016133C"/>
    <w:rsid w:val="001615F3"/>
    <w:rsid w:val="001617D7"/>
    <w:rsid w:val="00161A63"/>
    <w:rsid w:val="00161B06"/>
    <w:rsid w:val="00161D14"/>
    <w:rsid w:val="00161EDC"/>
    <w:rsid w:val="00161FFD"/>
    <w:rsid w:val="00162028"/>
    <w:rsid w:val="0016209A"/>
    <w:rsid w:val="001622BA"/>
    <w:rsid w:val="001623D3"/>
    <w:rsid w:val="00162520"/>
    <w:rsid w:val="00162B2F"/>
    <w:rsid w:val="00162B8C"/>
    <w:rsid w:val="00162C1E"/>
    <w:rsid w:val="00162DF2"/>
    <w:rsid w:val="00162E2E"/>
    <w:rsid w:val="001634AD"/>
    <w:rsid w:val="00163846"/>
    <w:rsid w:val="0016439D"/>
    <w:rsid w:val="00164472"/>
    <w:rsid w:val="0016453F"/>
    <w:rsid w:val="00164738"/>
    <w:rsid w:val="00164767"/>
    <w:rsid w:val="00164DEA"/>
    <w:rsid w:val="0016566C"/>
    <w:rsid w:val="00165742"/>
    <w:rsid w:val="00165F6F"/>
    <w:rsid w:val="00165FFC"/>
    <w:rsid w:val="0016616D"/>
    <w:rsid w:val="001663FC"/>
    <w:rsid w:val="0016656F"/>
    <w:rsid w:val="0016691A"/>
    <w:rsid w:val="00166955"/>
    <w:rsid w:val="00166C12"/>
    <w:rsid w:val="00166D2F"/>
    <w:rsid w:val="00167312"/>
    <w:rsid w:val="001704E0"/>
    <w:rsid w:val="00170B64"/>
    <w:rsid w:val="00170D44"/>
    <w:rsid w:val="00170E7F"/>
    <w:rsid w:val="00171191"/>
    <w:rsid w:val="0017143B"/>
    <w:rsid w:val="0017146C"/>
    <w:rsid w:val="001714AF"/>
    <w:rsid w:val="001718A8"/>
    <w:rsid w:val="00171AA5"/>
    <w:rsid w:val="00171C99"/>
    <w:rsid w:val="00171F23"/>
    <w:rsid w:val="0017258B"/>
    <w:rsid w:val="00172F6D"/>
    <w:rsid w:val="00173355"/>
    <w:rsid w:val="00173F16"/>
    <w:rsid w:val="00174592"/>
    <w:rsid w:val="00174997"/>
    <w:rsid w:val="00174FA7"/>
    <w:rsid w:val="001753F8"/>
    <w:rsid w:val="00175CF4"/>
    <w:rsid w:val="00175DBE"/>
    <w:rsid w:val="00175E8A"/>
    <w:rsid w:val="001760F9"/>
    <w:rsid w:val="0017625C"/>
    <w:rsid w:val="00176345"/>
    <w:rsid w:val="00176587"/>
    <w:rsid w:val="001767AA"/>
    <w:rsid w:val="0017699B"/>
    <w:rsid w:val="00177583"/>
    <w:rsid w:val="001777A9"/>
    <w:rsid w:val="00180036"/>
    <w:rsid w:val="00180160"/>
    <w:rsid w:val="00180185"/>
    <w:rsid w:val="001801E1"/>
    <w:rsid w:val="00180B1A"/>
    <w:rsid w:val="00180EC7"/>
    <w:rsid w:val="00180ECE"/>
    <w:rsid w:val="00180F15"/>
    <w:rsid w:val="00180F2D"/>
    <w:rsid w:val="00180FB3"/>
    <w:rsid w:val="001810CE"/>
    <w:rsid w:val="001815B4"/>
    <w:rsid w:val="001815D7"/>
    <w:rsid w:val="00181900"/>
    <w:rsid w:val="0018251F"/>
    <w:rsid w:val="001827F1"/>
    <w:rsid w:val="00182C68"/>
    <w:rsid w:val="001830D2"/>
    <w:rsid w:val="001831C4"/>
    <w:rsid w:val="00183322"/>
    <w:rsid w:val="00183644"/>
    <w:rsid w:val="00183A85"/>
    <w:rsid w:val="00183BB5"/>
    <w:rsid w:val="001844F1"/>
    <w:rsid w:val="00184A06"/>
    <w:rsid w:val="00184BD2"/>
    <w:rsid w:val="00184BE2"/>
    <w:rsid w:val="0018519C"/>
    <w:rsid w:val="00185347"/>
    <w:rsid w:val="00185A05"/>
    <w:rsid w:val="00185A20"/>
    <w:rsid w:val="00185B31"/>
    <w:rsid w:val="00185C55"/>
    <w:rsid w:val="00185F32"/>
    <w:rsid w:val="001860C8"/>
    <w:rsid w:val="00186173"/>
    <w:rsid w:val="00186579"/>
    <w:rsid w:val="00186956"/>
    <w:rsid w:val="001870D9"/>
    <w:rsid w:val="00187216"/>
    <w:rsid w:val="00187AC9"/>
    <w:rsid w:val="001901FD"/>
    <w:rsid w:val="001905C7"/>
    <w:rsid w:val="00190800"/>
    <w:rsid w:val="001912D3"/>
    <w:rsid w:val="00191790"/>
    <w:rsid w:val="00191B0C"/>
    <w:rsid w:val="00192108"/>
    <w:rsid w:val="001921CC"/>
    <w:rsid w:val="001924F7"/>
    <w:rsid w:val="00192A13"/>
    <w:rsid w:val="00192C64"/>
    <w:rsid w:val="00192CA1"/>
    <w:rsid w:val="00192F68"/>
    <w:rsid w:val="00192F8B"/>
    <w:rsid w:val="00193152"/>
    <w:rsid w:val="001933AA"/>
    <w:rsid w:val="00193468"/>
    <w:rsid w:val="001934AE"/>
    <w:rsid w:val="0019356D"/>
    <w:rsid w:val="00193E74"/>
    <w:rsid w:val="001946BF"/>
    <w:rsid w:val="001950F2"/>
    <w:rsid w:val="00195364"/>
    <w:rsid w:val="0019561D"/>
    <w:rsid w:val="0019573E"/>
    <w:rsid w:val="00195837"/>
    <w:rsid w:val="0019595E"/>
    <w:rsid w:val="00195DDE"/>
    <w:rsid w:val="00196B55"/>
    <w:rsid w:val="00196C28"/>
    <w:rsid w:val="00197348"/>
    <w:rsid w:val="00197445"/>
    <w:rsid w:val="0019753B"/>
    <w:rsid w:val="00197F5B"/>
    <w:rsid w:val="00197F6D"/>
    <w:rsid w:val="001A031D"/>
    <w:rsid w:val="001A0D3D"/>
    <w:rsid w:val="001A113B"/>
    <w:rsid w:val="001A14CD"/>
    <w:rsid w:val="001A193F"/>
    <w:rsid w:val="001A2017"/>
    <w:rsid w:val="001A241E"/>
    <w:rsid w:val="001A2732"/>
    <w:rsid w:val="001A2B7D"/>
    <w:rsid w:val="001A2D42"/>
    <w:rsid w:val="001A2DAF"/>
    <w:rsid w:val="001A360C"/>
    <w:rsid w:val="001A3FBB"/>
    <w:rsid w:val="001A41AB"/>
    <w:rsid w:val="001A4CA9"/>
    <w:rsid w:val="001A54B9"/>
    <w:rsid w:val="001A61DF"/>
    <w:rsid w:val="001A6533"/>
    <w:rsid w:val="001A6AC1"/>
    <w:rsid w:val="001A6D12"/>
    <w:rsid w:val="001A77C4"/>
    <w:rsid w:val="001A7A57"/>
    <w:rsid w:val="001A7AD6"/>
    <w:rsid w:val="001A7B1A"/>
    <w:rsid w:val="001A7BF7"/>
    <w:rsid w:val="001B0E54"/>
    <w:rsid w:val="001B1BC3"/>
    <w:rsid w:val="001B1D15"/>
    <w:rsid w:val="001B1F2B"/>
    <w:rsid w:val="001B26B5"/>
    <w:rsid w:val="001B27C6"/>
    <w:rsid w:val="001B2858"/>
    <w:rsid w:val="001B2A8B"/>
    <w:rsid w:val="001B2B0A"/>
    <w:rsid w:val="001B3439"/>
    <w:rsid w:val="001B36E3"/>
    <w:rsid w:val="001B3C1A"/>
    <w:rsid w:val="001B3C29"/>
    <w:rsid w:val="001B4330"/>
    <w:rsid w:val="001B4704"/>
    <w:rsid w:val="001B4BB7"/>
    <w:rsid w:val="001B4BC5"/>
    <w:rsid w:val="001B4CC5"/>
    <w:rsid w:val="001B4F1E"/>
    <w:rsid w:val="001B4F60"/>
    <w:rsid w:val="001B5527"/>
    <w:rsid w:val="001B57C5"/>
    <w:rsid w:val="001B5F85"/>
    <w:rsid w:val="001B6337"/>
    <w:rsid w:val="001B6509"/>
    <w:rsid w:val="001B6A45"/>
    <w:rsid w:val="001B7A1C"/>
    <w:rsid w:val="001B7CC6"/>
    <w:rsid w:val="001C04CD"/>
    <w:rsid w:val="001C0D30"/>
    <w:rsid w:val="001C0E7A"/>
    <w:rsid w:val="001C11A4"/>
    <w:rsid w:val="001C12EE"/>
    <w:rsid w:val="001C1E02"/>
    <w:rsid w:val="001C1F9B"/>
    <w:rsid w:val="001C2361"/>
    <w:rsid w:val="001C250A"/>
    <w:rsid w:val="001C251F"/>
    <w:rsid w:val="001C260A"/>
    <w:rsid w:val="001C2835"/>
    <w:rsid w:val="001C3121"/>
    <w:rsid w:val="001C3509"/>
    <w:rsid w:val="001C3BED"/>
    <w:rsid w:val="001C4FC9"/>
    <w:rsid w:val="001C52B0"/>
    <w:rsid w:val="001C5519"/>
    <w:rsid w:val="001C55AB"/>
    <w:rsid w:val="001C5C2D"/>
    <w:rsid w:val="001C61A4"/>
    <w:rsid w:val="001C6226"/>
    <w:rsid w:val="001C63FA"/>
    <w:rsid w:val="001C6862"/>
    <w:rsid w:val="001C6896"/>
    <w:rsid w:val="001C6C2D"/>
    <w:rsid w:val="001C6E1B"/>
    <w:rsid w:val="001C721E"/>
    <w:rsid w:val="001C78F3"/>
    <w:rsid w:val="001C7BDD"/>
    <w:rsid w:val="001D020C"/>
    <w:rsid w:val="001D076E"/>
    <w:rsid w:val="001D1BC3"/>
    <w:rsid w:val="001D1CFD"/>
    <w:rsid w:val="001D2018"/>
    <w:rsid w:val="001D2789"/>
    <w:rsid w:val="001D28CC"/>
    <w:rsid w:val="001D2916"/>
    <w:rsid w:val="001D31A3"/>
    <w:rsid w:val="001D3528"/>
    <w:rsid w:val="001D3766"/>
    <w:rsid w:val="001D3FAE"/>
    <w:rsid w:val="001D4044"/>
    <w:rsid w:val="001D4D69"/>
    <w:rsid w:val="001D52E2"/>
    <w:rsid w:val="001D57EB"/>
    <w:rsid w:val="001D5896"/>
    <w:rsid w:val="001D5A14"/>
    <w:rsid w:val="001D5AE4"/>
    <w:rsid w:val="001D5E08"/>
    <w:rsid w:val="001D5E7B"/>
    <w:rsid w:val="001D5E96"/>
    <w:rsid w:val="001D6217"/>
    <w:rsid w:val="001D64ED"/>
    <w:rsid w:val="001D667E"/>
    <w:rsid w:val="001D79C5"/>
    <w:rsid w:val="001D7A81"/>
    <w:rsid w:val="001D7AA1"/>
    <w:rsid w:val="001D7D15"/>
    <w:rsid w:val="001D7DD7"/>
    <w:rsid w:val="001D7E9D"/>
    <w:rsid w:val="001D7ED1"/>
    <w:rsid w:val="001D7F6E"/>
    <w:rsid w:val="001E0271"/>
    <w:rsid w:val="001E12BE"/>
    <w:rsid w:val="001E1400"/>
    <w:rsid w:val="001E17A3"/>
    <w:rsid w:val="001E1A8E"/>
    <w:rsid w:val="001E1D5C"/>
    <w:rsid w:val="001E2AA8"/>
    <w:rsid w:val="001E2B93"/>
    <w:rsid w:val="001E3189"/>
    <w:rsid w:val="001E3FDA"/>
    <w:rsid w:val="001E4766"/>
    <w:rsid w:val="001E4F46"/>
    <w:rsid w:val="001E529B"/>
    <w:rsid w:val="001E539A"/>
    <w:rsid w:val="001E5523"/>
    <w:rsid w:val="001E5A88"/>
    <w:rsid w:val="001E5B34"/>
    <w:rsid w:val="001E5C70"/>
    <w:rsid w:val="001E6BF1"/>
    <w:rsid w:val="001E6EAB"/>
    <w:rsid w:val="001E754C"/>
    <w:rsid w:val="001E77A1"/>
    <w:rsid w:val="001E7B01"/>
    <w:rsid w:val="001E7B85"/>
    <w:rsid w:val="001F0B0E"/>
    <w:rsid w:val="001F0BA1"/>
    <w:rsid w:val="001F0BCA"/>
    <w:rsid w:val="001F0C41"/>
    <w:rsid w:val="001F10D7"/>
    <w:rsid w:val="001F135D"/>
    <w:rsid w:val="001F170F"/>
    <w:rsid w:val="001F1735"/>
    <w:rsid w:val="001F1A25"/>
    <w:rsid w:val="001F1BB7"/>
    <w:rsid w:val="001F1C60"/>
    <w:rsid w:val="001F21A4"/>
    <w:rsid w:val="001F2369"/>
    <w:rsid w:val="001F236A"/>
    <w:rsid w:val="001F25E3"/>
    <w:rsid w:val="001F2681"/>
    <w:rsid w:val="001F274A"/>
    <w:rsid w:val="001F2BF8"/>
    <w:rsid w:val="001F3263"/>
    <w:rsid w:val="001F349A"/>
    <w:rsid w:val="001F3CF3"/>
    <w:rsid w:val="001F3D75"/>
    <w:rsid w:val="001F3E6C"/>
    <w:rsid w:val="001F418E"/>
    <w:rsid w:val="001F433D"/>
    <w:rsid w:val="001F44C6"/>
    <w:rsid w:val="001F487D"/>
    <w:rsid w:val="001F4A51"/>
    <w:rsid w:val="001F4ABF"/>
    <w:rsid w:val="001F4BAE"/>
    <w:rsid w:val="001F4FBA"/>
    <w:rsid w:val="001F5479"/>
    <w:rsid w:val="001F5BD0"/>
    <w:rsid w:val="001F610C"/>
    <w:rsid w:val="001F6254"/>
    <w:rsid w:val="001F6868"/>
    <w:rsid w:val="001F69AD"/>
    <w:rsid w:val="001F69F8"/>
    <w:rsid w:val="001F6E3C"/>
    <w:rsid w:val="001F6F53"/>
    <w:rsid w:val="001F764E"/>
    <w:rsid w:val="001F7910"/>
    <w:rsid w:val="001F7C8B"/>
    <w:rsid w:val="002003F0"/>
    <w:rsid w:val="0020063B"/>
    <w:rsid w:val="002007DD"/>
    <w:rsid w:val="00200879"/>
    <w:rsid w:val="00200918"/>
    <w:rsid w:val="00200A61"/>
    <w:rsid w:val="00200C41"/>
    <w:rsid w:val="00200FCA"/>
    <w:rsid w:val="0020150F"/>
    <w:rsid w:val="00202025"/>
    <w:rsid w:val="002024FB"/>
    <w:rsid w:val="00202A00"/>
    <w:rsid w:val="0020325D"/>
    <w:rsid w:val="00203626"/>
    <w:rsid w:val="0020395C"/>
    <w:rsid w:val="00204750"/>
    <w:rsid w:val="00204B55"/>
    <w:rsid w:val="00204E94"/>
    <w:rsid w:val="002055BE"/>
    <w:rsid w:val="00205838"/>
    <w:rsid w:val="002059D9"/>
    <w:rsid w:val="002067F1"/>
    <w:rsid w:val="00206847"/>
    <w:rsid w:val="00206A33"/>
    <w:rsid w:val="00206B4D"/>
    <w:rsid w:val="002070D0"/>
    <w:rsid w:val="00207152"/>
    <w:rsid w:val="002075C9"/>
    <w:rsid w:val="00207D96"/>
    <w:rsid w:val="0021052C"/>
    <w:rsid w:val="00210741"/>
    <w:rsid w:val="002109DD"/>
    <w:rsid w:val="002110AC"/>
    <w:rsid w:val="002112D3"/>
    <w:rsid w:val="002118E1"/>
    <w:rsid w:val="00211DF5"/>
    <w:rsid w:val="0021254F"/>
    <w:rsid w:val="0021288F"/>
    <w:rsid w:val="00212F3D"/>
    <w:rsid w:val="002136F9"/>
    <w:rsid w:val="002138D7"/>
    <w:rsid w:val="00214381"/>
    <w:rsid w:val="002145D0"/>
    <w:rsid w:val="00214FE0"/>
    <w:rsid w:val="00215E2C"/>
    <w:rsid w:val="002161EF"/>
    <w:rsid w:val="002169EB"/>
    <w:rsid w:val="00216C7F"/>
    <w:rsid w:val="00216DCE"/>
    <w:rsid w:val="00216DD4"/>
    <w:rsid w:val="00216DFC"/>
    <w:rsid w:val="00216E5D"/>
    <w:rsid w:val="0021746F"/>
    <w:rsid w:val="002174CF"/>
    <w:rsid w:val="00217B5E"/>
    <w:rsid w:val="00217C32"/>
    <w:rsid w:val="002204E8"/>
    <w:rsid w:val="00220597"/>
    <w:rsid w:val="00220D4D"/>
    <w:rsid w:val="00220E86"/>
    <w:rsid w:val="002214F3"/>
    <w:rsid w:val="00222169"/>
    <w:rsid w:val="002223BF"/>
    <w:rsid w:val="0022293F"/>
    <w:rsid w:val="002230D8"/>
    <w:rsid w:val="00223BD1"/>
    <w:rsid w:val="00223C9B"/>
    <w:rsid w:val="002240D4"/>
    <w:rsid w:val="0022420B"/>
    <w:rsid w:val="00224980"/>
    <w:rsid w:val="00224C17"/>
    <w:rsid w:val="002250D0"/>
    <w:rsid w:val="002257BC"/>
    <w:rsid w:val="002259F1"/>
    <w:rsid w:val="00225AA1"/>
    <w:rsid w:val="00225BC9"/>
    <w:rsid w:val="00226138"/>
    <w:rsid w:val="0022663B"/>
    <w:rsid w:val="00226FA1"/>
    <w:rsid w:val="002274C9"/>
    <w:rsid w:val="002274E5"/>
    <w:rsid w:val="002275B9"/>
    <w:rsid w:val="00227C39"/>
    <w:rsid w:val="0023011F"/>
    <w:rsid w:val="00230360"/>
    <w:rsid w:val="00230594"/>
    <w:rsid w:val="0023094B"/>
    <w:rsid w:val="00230C00"/>
    <w:rsid w:val="00230C69"/>
    <w:rsid w:val="00230FDA"/>
    <w:rsid w:val="002315D0"/>
    <w:rsid w:val="002319BB"/>
    <w:rsid w:val="00231E73"/>
    <w:rsid w:val="002324AB"/>
    <w:rsid w:val="002326FC"/>
    <w:rsid w:val="00232DFF"/>
    <w:rsid w:val="002332EB"/>
    <w:rsid w:val="00233734"/>
    <w:rsid w:val="002337A2"/>
    <w:rsid w:val="002341C8"/>
    <w:rsid w:val="0023429D"/>
    <w:rsid w:val="002344ED"/>
    <w:rsid w:val="0023593D"/>
    <w:rsid w:val="00235C9D"/>
    <w:rsid w:val="00235EEF"/>
    <w:rsid w:val="0023638E"/>
    <w:rsid w:val="002369E3"/>
    <w:rsid w:val="00236F0B"/>
    <w:rsid w:val="002370CA"/>
    <w:rsid w:val="00237221"/>
    <w:rsid w:val="00237250"/>
    <w:rsid w:val="00237408"/>
    <w:rsid w:val="0023750D"/>
    <w:rsid w:val="002379E0"/>
    <w:rsid w:val="00237BE0"/>
    <w:rsid w:val="002413A3"/>
    <w:rsid w:val="00241849"/>
    <w:rsid w:val="00241F87"/>
    <w:rsid w:val="00242230"/>
    <w:rsid w:val="00242548"/>
    <w:rsid w:val="00243139"/>
    <w:rsid w:val="00243494"/>
    <w:rsid w:val="002434DC"/>
    <w:rsid w:val="0024351D"/>
    <w:rsid w:val="00243715"/>
    <w:rsid w:val="00243789"/>
    <w:rsid w:val="00243939"/>
    <w:rsid w:val="002443A0"/>
    <w:rsid w:val="00244875"/>
    <w:rsid w:val="00245741"/>
    <w:rsid w:val="00245D57"/>
    <w:rsid w:val="002464FC"/>
    <w:rsid w:val="0024688D"/>
    <w:rsid w:val="00247A0B"/>
    <w:rsid w:val="002500EA"/>
    <w:rsid w:val="0025012E"/>
    <w:rsid w:val="0025050B"/>
    <w:rsid w:val="0025078D"/>
    <w:rsid w:val="002507DC"/>
    <w:rsid w:val="00250A7C"/>
    <w:rsid w:val="002511FD"/>
    <w:rsid w:val="00251809"/>
    <w:rsid w:val="002518F4"/>
    <w:rsid w:val="00251FDB"/>
    <w:rsid w:val="0025234E"/>
    <w:rsid w:val="00252B84"/>
    <w:rsid w:val="0025319E"/>
    <w:rsid w:val="00253497"/>
    <w:rsid w:val="00253984"/>
    <w:rsid w:val="00253D49"/>
    <w:rsid w:val="00253EBE"/>
    <w:rsid w:val="002540CF"/>
    <w:rsid w:val="00254108"/>
    <w:rsid w:val="00254B89"/>
    <w:rsid w:val="00254C9C"/>
    <w:rsid w:val="00254F4B"/>
    <w:rsid w:val="00255619"/>
    <w:rsid w:val="0025569E"/>
    <w:rsid w:val="002568B7"/>
    <w:rsid w:val="0025690E"/>
    <w:rsid w:val="00256979"/>
    <w:rsid w:val="00256D6E"/>
    <w:rsid w:val="00256E55"/>
    <w:rsid w:val="00256F0C"/>
    <w:rsid w:val="00256FC5"/>
    <w:rsid w:val="00257112"/>
    <w:rsid w:val="002571C2"/>
    <w:rsid w:val="002572AD"/>
    <w:rsid w:val="00257767"/>
    <w:rsid w:val="00257B44"/>
    <w:rsid w:val="00257D70"/>
    <w:rsid w:val="0026021A"/>
    <w:rsid w:val="00260C7C"/>
    <w:rsid w:val="00260CD5"/>
    <w:rsid w:val="00261198"/>
    <w:rsid w:val="002611E9"/>
    <w:rsid w:val="00261459"/>
    <w:rsid w:val="00261489"/>
    <w:rsid w:val="00261738"/>
    <w:rsid w:val="00261E17"/>
    <w:rsid w:val="002621D9"/>
    <w:rsid w:val="002624DA"/>
    <w:rsid w:val="00262709"/>
    <w:rsid w:val="002633FC"/>
    <w:rsid w:val="002637B5"/>
    <w:rsid w:val="002637C6"/>
    <w:rsid w:val="00264081"/>
    <w:rsid w:val="00264629"/>
    <w:rsid w:val="00264D9E"/>
    <w:rsid w:val="00264FD5"/>
    <w:rsid w:val="0026542B"/>
    <w:rsid w:val="00265731"/>
    <w:rsid w:val="00265F38"/>
    <w:rsid w:val="002660DE"/>
    <w:rsid w:val="002660EC"/>
    <w:rsid w:val="00266CEE"/>
    <w:rsid w:val="00266FC7"/>
    <w:rsid w:val="0026722E"/>
    <w:rsid w:val="0026748D"/>
    <w:rsid w:val="00267922"/>
    <w:rsid w:val="00267946"/>
    <w:rsid w:val="00267B0A"/>
    <w:rsid w:val="0027052F"/>
    <w:rsid w:val="002709FC"/>
    <w:rsid w:val="00270DC9"/>
    <w:rsid w:val="00270E3B"/>
    <w:rsid w:val="00271549"/>
    <w:rsid w:val="00271B18"/>
    <w:rsid w:val="00272976"/>
    <w:rsid w:val="00272C48"/>
    <w:rsid w:val="00272F9E"/>
    <w:rsid w:val="002736BF"/>
    <w:rsid w:val="00273762"/>
    <w:rsid w:val="002738A6"/>
    <w:rsid w:val="00273D26"/>
    <w:rsid w:val="002740F8"/>
    <w:rsid w:val="00275100"/>
    <w:rsid w:val="00275911"/>
    <w:rsid w:val="002760C4"/>
    <w:rsid w:val="002763AA"/>
    <w:rsid w:val="00276B88"/>
    <w:rsid w:val="00276C68"/>
    <w:rsid w:val="00276EE5"/>
    <w:rsid w:val="00277265"/>
    <w:rsid w:val="00277690"/>
    <w:rsid w:val="00280C98"/>
    <w:rsid w:val="00280D7F"/>
    <w:rsid w:val="00281815"/>
    <w:rsid w:val="00281A8C"/>
    <w:rsid w:val="00281E2C"/>
    <w:rsid w:val="00282938"/>
    <w:rsid w:val="00282B6F"/>
    <w:rsid w:val="00282CFE"/>
    <w:rsid w:val="00282DD9"/>
    <w:rsid w:val="00283155"/>
    <w:rsid w:val="002832DE"/>
    <w:rsid w:val="00283442"/>
    <w:rsid w:val="00283D0A"/>
    <w:rsid w:val="00284087"/>
    <w:rsid w:val="00284473"/>
    <w:rsid w:val="00284508"/>
    <w:rsid w:val="002849BF"/>
    <w:rsid w:val="00285312"/>
    <w:rsid w:val="002855FC"/>
    <w:rsid w:val="0028570C"/>
    <w:rsid w:val="00286163"/>
    <w:rsid w:val="00286594"/>
    <w:rsid w:val="00286BB8"/>
    <w:rsid w:val="002871F5"/>
    <w:rsid w:val="0028763E"/>
    <w:rsid w:val="00287D99"/>
    <w:rsid w:val="00287E13"/>
    <w:rsid w:val="0029000F"/>
    <w:rsid w:val="002908FD"/>
    <w:rsid w:val="002914E5"/>
    <w:rsid w:val="00292123"/>
    <w:rsid w:val="00292811"/>
    <w:rsid w:val="00292988"/>
    <w:rsid w:val="00292E9E"/>
    <w:rsid w:val="00292EF2"/>
    <w:rsid w:val="00293419"/>
    <w:rsid w:val="00293800"/>
    <w:rsid w:val="00293912"/>
    <w:rsid w:val="00293AA6"/>
    <w:rsid w:val="00293ACB"/>
    <w:rsid w:val="00293ECB"/>
    <w:rsid w:val="00294F92"/>
    <w:rsid w:val="00295197"/>
    <w:rsid w:val="002955B4"/>
    <w:rsid w:val="002955BF"/>
    <w:rsid w:val="002955DE"/>
    <w:rsid w:val="00295C9F"/>
    <w:rsid w:val="00295D85"/>
    <w:rsid w:val="00296371"/>
    <w:rsid w:val="00296403"/>
    <w:rsid w:val="00296B9B"/>
    <w:rsid w:val="00296C7B"/>
    <w:rsid w:val="00296F06"/>
    <w:rsid w:val="0029736E"/>
    <w:rsid w:val="002973B3"/>
    <w:rsid w:val="002976AB"/>
    <w:rsid w:val="00297ABB"/>
    <w:rsid w:val="002A0407"/>
    <w:rsid w:val="002A04BD"/>
    <w:rsid w:val="002A065D"/>
    <w:rsid w:val="002A0A18"/>
    <w:rsid w:val="002A0E87"/>
    <w:rsid w:val="002A0F6D"/>
    <w:rsid w:val="002A1292"/>
    <w:rsid w:val="002A20F2"/>
    <w:rsid w:val="002A2105"/>
    <w:rsid w:val="002A210B"/>
    <w:rsid w:val="002A2244"/>
    <w:rsid w:val="002A2293"/>
    <w:rsid w:val="002A24CD"/>
    <w:rsid w:val="002A2845"/>
    <w:rsid w:val="002A286A"/>
    <w:rsid w:val="002A3365"/>
    <w:rsid w:val="002A33ED"/>
    <w:rsid w:val="002A4058"/>
    <w:rsid w:val="002A417D"/>
    <w:rsid w:val="002A4D4F"/>
    <w:rsid w:val="002A4F63"/>
    <w:rsid w:val="002A51CE"/>
    <w:rsid w:val="002A5D5F"/>
    <w:rsid w:val="002A5D6D"/>
    <w:rsid w:val="002A63FC"/>
    <w:rsid w:val="002A6960"/>
    <w:rsid w:val="002A6A37"/>
    <w:rsid w:val="002A6BCA"/>
    <w:rsid w:val="002A73C0"/>
    <w:rsid w:val="002A7472"/>
    <w:rsid w:val="002A768F"/>
    <w:rsid w:val="002A7E2D"/>
    <w:rsid w:val="002B0092"/>
    <w:rsid w:val="002B0235"/>
    <w:rsid w:val="002B0460"/>
    <w:rsid w:val="002B053D"/>
    <w:rsid w:val="002B0992"/>
    <w:rsid w:val="002B0BD6"/>
    <w:rsid w:val="002B0DAB"/>
    <w:rsid w:val="002B1196"/>
    <w:rsid w:val="002B1C52"/>
    <w:rsid w:val="002B229C"/>
    <w:rsid w:val="002B23FF"/>
    <w:rsid w:val="002B267A"/>
    <w:rsid w:val="002B26A4"/>
    <w:rsid w:val="002B26E7"/>
    <w:rsid w:val="002B2960"/>
    <w:rsid w:val="002B2B50"/>
    <w:rsid w:val="002B2DCB"/>
    <w:rsid w:val="002B3A70"/>
    <w:rsid w:val="002B4997"/>
    <w:rsid w:val="002B4CBF"/>
    <w:rsid w:val="002B4EF8"/>
    <w:rsid w:val="002B55DD"/>
    <w:rsid w:val="002B5736"/>
    <w:rsid w:val="002B574A"/>
    <w:rsid w:val="002B5E1C"/>
    <w:rsid w:val="002B697D"/>
    <w:rsid w:val="002B697F"/>
    <w:rsid w:val="002B6E2B"/>
    <w:rsid w:val="002B6F48"/>
    <w:rsid w:val="002B7086"/>
    <w:rsid w:val="002B715D"/>
    <w:rsid w:val="002B7B0E"/>
    <w:rsid w:val="002B7E6D"/>
    <w:rsid w:val="002B7E7A"/>
    <w:rsid w:val="002B7F15"/>
    <w:rsid w:val="002C0026"/>
    <w:rsid w:val="002C0274"/>
    <w:rsid w:val="002C1315"/>
    <w:rsid w:val="002C18FE"/>
    <w:rsid w:val="002C1B9E"/>
    <w:rsid w:val="002C202F"/>
    <w:rsid w:val="002C273E"/>
    <w:rsid w:val="002C276E"/>
    <w:rsid w:val="002C2833"/>
    <w:rsid w:val="002C2879"/>
    <w:rsid w:val="002C2C83"/>
    <w:rsid w:val="002C31E0"/>
    <w:rsid w:val="002C33BA"/>
    <w:rsid w:val="002C36E1"/>
    <w:rsid w:val="002C3850"/>
    <w:rsid w:val="002C3B84"/>
    <w:rsid w:val="002C3BA7"/>
    <w:rsid w:val="002C3D6B"/>
    <w:rsid w:val="002C4505"/>
    <w:rsid w:val="002C477A"/>
    <w:rsid w:val="002C4E9E"/>
    <w:rsid w:val="002C5863"/>
    <w:rsid w:val="002C5C4A"/>
    <w:rsid w:val="002C5D7F"/>
    <w:rsid w:val="002C6058"/>
    <w:rsid w:val="002C6639"/>
    <w:rsid w:val="002C6A5D"/>
    <w:rsid w:val="002C6C57"/>
    <w:rsid w:val="002C70BE"/>
    <w:rsid w:val="002C7201"/>
    <w:rsid w:val="002C7255"/>
    <w:rsid w:val="002C73AA"/>
    <w:rsid w:val="002C75B5"/>
    <w:rsid w:val="002C7B3A"/>
    <w:rsid w:val="002C7BBF"/>
    <w:rsid w:val="002C7CE7"/>
    <w:rsid w:val="002D02D6"/>
    <w:rsid w:val="002D02EB"/>
    <w:rsid w:val="002D0F92"/>
    <w:rsid w:val="002D1132"/>
    <w:rsid w:val="002D16DE"/>
    <w:rsid w:val="002D1D1D"/>
    <w:rsid w:val="002D2196"/>
    <w:rsid w:val="002D368D"/>
    <w:rsid w:val="002D37DA"/>
    <w:rsid w:val="002D39EC"/>
    <w:rsid w:val="002D411B"/>
    <w:rsid w:val="002D43C3"/>
    <w:rsid w:val="002D4616"/>
    <w:rsid w:val="002D5ADB"/>
    <w:rsid w:val="002D5C88"/>
    <w:rsid w:val="002D6E72"/>
    <w:rsid w:val="002D71AB"/>
    <w:rsid w:val="002D7260"/>
    <w:rsid w:val="002D75E5"/>
    <w:rsid w:val="002D7939"/>
    <w:rsid w:val="002D7970"/>
    <w:rsid w:val="002D7A1F"/>
    <w:rsid w:val="002D7C1C"/>
    <w:rsid w:val="002D7C3A"/>
    <w:rsid w:val="002E0269"/>
    <w:rsid w:val="002E030D"/>
    <w:rsid w:val="002E069D"/>
    <w:rsid w:val="002E0A60"/>
    <w:rsid w:val="002E107D"/>
    <w:rsid w:val="002E15D1"/>
    <w:rsid w:val="002E1E58"/>
    <w:rsid w:val="002E23DE"/>
    <w:rsid w:val="002E24FA"/>
    <w:rsid w:val="002E25CD"/>
    <w:rsid w:val="002E268C"/>
    <w:rsid w:val="002E29F6"/>
    <w:rsid w:val="002E31B7"/>
    <w:rsid w:val="002E3300"/>
    <w:rsid w:val="002E406F"/>
    <w:rsid w:val="002E420A"/>
    <w:rsid w:val="002E4B6B"/>
    <w:rsid w:val="002E4B9A"/>
    <w:rsid w:val="002E5326"/>
    <w:rsid w:val="002E5EA6"/>
    <w:rsid w:val="002E5F9D"/>
    <w:rsid w:val="002E5FEF"/>
    <w:rsid w:val="002E6206"/>
    <w:rsid w:val="002E6218"/>
    <w:rsid w:val="002E6398"/>
    <w:rsid w:val="002E63FB"/>
    <w:rsid w:val="002E64EE"/>
    <w:rsid w:val="002E6F25"/>
    <w:rsid w:val="002E7342"/>
    <w:rsid w:val="002E785D"/>
    <w:rsid w:val="002E7A59"/>
    <w:rsid w:val="002E7CA9"/>
    <w:rsid w:val="002E7D6F"/>
    <w:rsid w:val="002F1A69"/>
    <w:rsid w:val="002F2051"/>
    <w:rsid w:val="002F22D3"/>
    <w:rsid w:val="002F2A69"/>
    <w:rsid w:val="002F2C6F"/>
    <w:rsid w:val="002F2D25"/>
    <w:rsid w:val="002F2E9D"/>
    <w:rsid w:val="002F37B9"/>
    <w:rsid w:val="002F381C"/>
    <w:rsid w:val="002F385A"/>
    <w:rsid w:val="002F45BE"/>
    <w:rsid w:val="002F46E0"/>
    <w:rsid w:val="002F4AB6"/>
    <w:rsid w:val="002F4D22"/>
    <w:rsid w:val="002F4E06"/>
    <w:rsid w:val="002F533B"/>
    <w:rsid w:val="002F566E"/>
    <w:rsid w:val="002F5DCE"/>
    <w:rsid w:val="002F642A"/>
    <w:rsid w:val="002F6835"/>
    <w:rsid w:val="002F6C52"/>
    <w:rsid w:val="002F6E37"/>
    <w:rsid w:val="002F72A4"/>
    <w:rsid w:val="002F72B2"/>
    <w:rsid w:val="002F73D6"/>
    <w:rsid w:val="003004A8"/>
    <w:rsid w:val="003010AE"/>
    <w:rsid w:val="00301A8D"/>
    <w:rsid w:val="00301B7E"/>
    <w:rsid w:val="00301CC5"/>
    <w:rsid w:val="00301D22"/>
    <w:rsid w:val="00302544"/>
    <w:rsid w:val="003026A6"/>
    <w:rsid w:val="003026E8"/>
    <w:rsid w:val="00302EB1"/>
    <w:rsid w:val="00302FFE"/>
    <w:rsid w:val="003033B3"/>
    <w:rsid w:val="003033ED"/>
    <w:rsid w:val="00303BA0"/>
    <w:rsid w:val="00304713"/>
    <w:rsid w:val="00304949"/>
    <w:rsid w:val="00304A7D"/>
    <w:rsid w:val="00304F05"/>
    <w:rsid w:val="003054F6"/>
    <w:rsid w:val="003058CB"/>
    <w:rsid w:val="00306452"/>
    <w:rsid w:val="003064D9"/>
    <w:rsid w:val="00306BC0"/>
    <w:rsid w:val="00306D74"/>
    <w:rsid w:val="00307463"/>
    <w:rsid w:val="00307718"/>
    <w:rsid w:val="00307820"/>
    <w:rsid w:val="00307AC0"/>
    <w:rsid w:val="003106EA"/>
    <w:rsid w:val="003107F8"/>
    <w:rsid w:val="00310875"/>
    <w:rsid w:val="00310A81"/>
    <w:rsid w:val="00310F31"/>
    <w:rsid w:val="00311F56"/>
    <w:rsid w:val="00312438"/>
    <w:rsid w:val="003124F2"/>
    <w:rsid w:val="0031314F"/>
    <w:rsid w:val="0031363B"/>
    <w:rsid w:val="0031484E"/>
    <w:rsid w:val="00314A6A"/>
    <w:rsid w:val="00315049"/>
    <w:rsid w:val="00315368"/>
    <w:rsid w:val="00315B4A"/>
    <w:rsid w:val="00315E46"/>
    <w:rsid w:val="003163E1"/>
    <w:rsid w:val="00316851"/>
    <w:rsid w:val="00316C24"/>
    <w:rsid w:val="003178CE"/>
    <w:rsid w:val="00317A62"/>
    <w:rsid w:val="00320114"/>
    <w:rsid w:val="00320517"/>
    <w:rsid w:val="003210B0"/>
    <w:rsid w:val="00321133"/>
    <w:rsid w:val="0032119D"/>
    <w:rsid w:val="0032174D"/>
    <w:rsid w:val="00321A4A"/>
    <w:rsid w:val="003221C3"/>
    <w:rsid w:val="00322322"/>
    <w:rsid w:val="0032250B"/>
    <w:rsid w:val="0032278E"/>
    <w:rsid w:val="00322A8C"/>
    <w:rsid w:val="00322DBF"/>
    <w:rsid w:val="00322E1D"/>
    <w:rsid w:val="00323A7A"/>
    <w:rsid w:val="00323CCC"/>
    <w:rsid w:val="00324425"/>
    <w:rsid w:val="00324A88"/>
    <w:rsid w:val="00324C9A"/>
    <w:rsid w:val="00324D1E"/>
    <w:rsid w:val="00324E43"/>
    <w:rsid w:val="00324F3F"/>
    <w:rsid w:val="003250D0"/>
    <w:rsid w:val="00325361"/>
    <w:rsid w:val="00325A28"/>
    <w:rsid w:val="00325AE2"/>
    <w:rsid w:val="00325BE5"/>
    <w:rsid w:val="00325D92"/>
    <w:rsid w:val="00325DE6"/>
    <w:rsid w:val="00325F2F"/>
    <w:rsid w:val="00326623"/>
    <w:rsid w:val="00326BEE"/>
    <w:rsid w:val="00326D6F"/>
    <w:rsid w:val="00327395"/>
    <w:rsid w:val="0032745D"/>
    <w:rsid w:val="00327530"/>
    <w:rsid w:val="00327816"/>
    <w:rsid w:val="00327906"/>
    <w:rsid w:val="0032793F"/>
    <w:rsid w:val="00327C9B"/>
    <w:rsid w:val="00330100"/>
    <w:rsid w:val="00330635"/>
    <w:rsid w:val="00330686"/>
    <w:rsid w:val="00330695"/>
    <w:rsid w:val="0033111C"/>
    <w:rsid w:val="003319E6"/>
    <w:rsid w:val="0033211A"/>
    <w:rsid w:val="003325BC"/>
    <w:rsid w:val="00332767"/>
    <w:rsid w:val="0033285D"/>
    <w:rsid w:val="0033286F"/>
    <w:rsid w:val="003329F2"/>
    <w:rsid w:val="00332BD6"/>
    <w:rsid w:val="00333541"/>
    <w:rsid w:val="003336F0"/>
    <w:rsid w:val="003339C2"/>
    <w:rsid w:val="00333AE1"/>
    <w:rsid w:val="0033422B"/>
    <w:rsid w:val="00334462"/>
    <w:rsid w:val="0033479B"/>
    <w:rsid w:val="00334ACB"/>
    <w:rsid w:val="00334C3B"/>
    <w:rsid w:val="00335651"/>
    <w:rsid w:val="00335D7A"/>
    <w:rsid w:val="00335E76"/>
    <w:rsid w:val="00336031"/>
    <w:rsid w:val="003365D1"/>
    <w:rsid w:val="00336930"/>
    <w:rsid w:val="00336CC5"/>
    <w:rsid w:val="00337225"/>
    <w:rsid w:val="003375A3"/>
    <w:rsid w:val="00337739"/>
    <w:rsid w:val="003378F8"/>
    <w:rsid w:val="00337F69"/>
    <w:rsid w:val="00340547"/>
    <w:rsid w:val="0034098D"/>
    <w:rsid w:val="00340C86"/>
    <w:rsid w:val="00340EF8"/>
    <w:rsid w:val="003415B4"/>
    <w:rsid w:val="00341C4C"/>
    <w:rsid w:val="0034280D"/>
    <w:rsid w:val="00342913"/>
    <w:rsid w:val="00342C40"/>
    <w:rsid w:val="00342C98"/>
    <w:rsid w:val="00342FCF"/>
    <w:rsid w:val="00343005"/>
    <w:rsid w:val="003432AF"/>
    <w:rsid w:val="00344325"/>
    <w:rsid w:val="00344A7C"/>
    <w:rsid w:val="00344E51"/>
    <w:rsid w:val="00344FC3"/>
    <w:rsid w:val="00344FCC"/>
    <w:rsid w:val="00345087"/>
    <w:rsid w:val="003452FE"/>
    <w:rsid w:val="00345B23"/>
    <w:rsid w:val="00345EC5"/>
    <w:rsid w:val="00346273"/>
    <w:rsid w:val="00346691"/>
    <w:rsid w:val="00346D29"/>
    <w:rsid w:val="00346E48"/>
    <w:rsid w:val="0034722A"/>
    <w:rsid w:val="00347352"/>
    <w:rsid w:val="00347ED5"/>
    <w:rsid w:val="003501A5"/>
    <w:rsid w:val="00350541"/>
    <w:rsid w:val="00351370"/>
    <w:rsid w:val="003513FE"/>
    <w:rsid w:val="00351685"/>
    <w:rsid w:val="00351B1E"/>
    <w:rsid w:val="00352299"/>
    <w:rsid w:val="003523F5"/>
    <w:rsid w:val="00352A2A"/>
    <w:rsid w:val="00352BB6"/>
    <w:rsid w:val="00352C45"/>
    <w:rsid w:val="00352FCF"/>
    <w:rsid w:val="0035308D"/>
    <w:rsid w:val="0035370E"/>
    <w:rsid w:val="00353D58"/>
    <w:rsid w:val="00354593"/>
    <w:rsid w:val="00354B8A"/>
    <w:rsid w:val="00354BF8"/>
    <w:rsid w:val="00354D1D"/>
    <w:rsid w:val="00354FA4"/>
    <w:rsid w:val="00355335"/>
    <w:rsid w:val="00355398"/>
    <w:rsid w:val="00355644"/>
    <w:rsid w:val="00355B47"/>
    <w:rsid w:val="00355BB4"/>
    <w:rsid w:val="00356201"/>
    <w:rsid w:val="003575AB"/>
    <w:rsid w:val="0035786E"/>
    <w:rsid w:val="003604D0"/>
    <w:rsid w:val="003607CA"/>
    <w:rsid w:val="00360BC5"/>
    <w:rsid w:val="00360FF6"/>
    <w:rsid w:val="0036119D"/>
    <w:rsid w:val="003612E3"/>
    <w:rsid w:val="0036142E"/>
    <w:rsid w:val="00361433"/>
    <w:rsid w:val="00361BDE"/>
    <w:rsid w:val="00361BEC"/>
    <w:rsid w:val="003620BC"/>
    <w:rsid w:val="003629C0"/>
    <w:rsid w:val="00362BAB"/>
    <w:rsid w:val="00362D01"/>
    <w:rsid w:val="00363A6D"/>
    <w:rsid w:val="00363AF3"/>
    <w:rsid w:val="00363BC1"/>
    <w:rsid w:val="00363D5A"/>
    <w:rsid w:val="00364084"/>
    <w:rsid w:val="0036427A"/>
    <w:rsid w:val="00364418"/>
    <w:rsid w:val="003644B2"/>
    <w:rsid w:val="00364587"/>
    <w:rsid w:val="0036493C"/>
    <w:rsid w:val="00364CF9"/>
    <w:rsid w:val="00364F3A"/>
    <w:rsid w:val="00365640"/>
    <w:rsid w:val="00365E01"/>
    <w:rsid w:val="003665A0"/>
    <w:rsid w:val="00366806"/>
    <w:rsid w:val="003668F4"/>
    <w:rsid w:val="00366978"/>
    <w:rsid w:val="00366FCB"/>
    <w:rsid w:val="00367AE8"/>
    <w:rsid w:val="00367E68"/>
    <w:rsid w:val="003701FE"/>
    <w:rsid w:val="00370C21"/>
    <w:rsid w:val="00370F5B"/>
    <w:rsid w:val="00371907"/>
    <w:rsid w:val="00371CF6"/>
    <w:rsid w:val="00371E7A"/>
    <w:rsid w:val="003722AB"/>
    <w:rsid w:val="00372750"/>
    <w:rsid w:val="00372ED9"/>
    <w:rsid w:val="00373400"/>
    <w:rsid w:val="003735D8"/>
    <w:rsid w:val="0037420D"/>
    <w:rsid w:val="0037444F"/>
    <w:rsid w:val="00374534"/>
    <w:rsid w:val="00374536"/>
    <w:rsid w:val="00375864"/>
    <w:rsid w:val="003759EF"/>
    <w:rsid w:val="00375A5A"/>
    <w:rsid w:val="00376878"/>
    <w:rsid w:val="0037687D"/>
    <w:rsid w:val="003771B5"/>
    <w:rsid w:val="00377491"/>
    <w:rsid w:val="00377942"/>
    <w:rsid w:val="00380278"/>
    <w:rsid w:val="00380BBB"/>
    <w:rsid w:val="00380BBF"/>
    <w:rsid w:val="00380BDF"/>
    <w:rsid w:val="0038102E"/>
    <w:rsid w:val="00381343"/>
    <w:rsid w:val="00381677"/>
    <w:rsid w:val="003816EA"/>
    <w:rsid w:val="00381875"/>
    <w:rsid w:val="003818B7"/>
    <w:rsid w:val="00381C34"/>
    <w:rsid w:val="00381C95"/>
    <w:rsid w:val="00381FAB"/>
    <w:rsid w:val="003823B9"/>
    <w:rsid w:val="0038263B"/>
    <w:rsid w:val="00382904"/>
    <w:rsid w:val="00382B09"/>
    <w:rsid w:val="00382B45"/>
    <w:rsid w:val="00382C2E"/>
    <w:rsid w:val="00382EBE"/>
    <w:rsid w:val="00383122"/>
    <w:rsid w:val="0038323B"/>
    <w:rsid w:val="0038332E"/>
    <w:rsid w:val="00383628"/>
    <w:rsid w:val="0038371C"/>
    <w:rsid w:val="003837AE"/>
    <w:rsid w:val="00383A35"/>
    <w:rsid w:val="00383E99"/>
    <w:rsid w:val="00383F65"/>
    <w:rsid w:val="003845A5"/>
    <w:rsid w:val="00384BB4"/>
    <w:rsid w:val="00384BD6"/>
    <w:rsid w:val="00384F0D"/>
    <w:rsid w:val="003851D6"/>
    <w:rsid w:val="00385434"/>
    <w:rsid w:val="003858A8"/>
    <w:rsid w:val="003863F4"/>
    <w:rsid w:val="003866F1"/>
    <w:rsid w:val="003869A5"/>
    <w:rsid w:val="00386A12"/>
    <w:rsid w:val="00386F61"/>
    <w:rsid w:val="00387DE9"/>
    <w:rsid w:val="0039008A"/>
    <w:rsid w:val="003901B3"/>
    <w:rsid w:val="0039053E"/>
    <w:rsid w:val="0039058F"/>
    <w:rsid w:val="0039099B"/>
    <w:rsid w:val="00390C99"/>
    <w:rsid w:val="00391180"/>
    <w:rsid w:val="0039134B"/>
    <w:rsid w:val="0039155F"/>
    <w:rsid w:val="003915F7"/>
    <w:rsid w:val="00391E91"/>
    <w:rsid w:val="00391F8C"/>
    <w:rsid w:val="00392934"/>
    <w:rsid w:val="00393060"/>
    <w:rsid w:val="003932D4"/>
    <w:rsid w:val="003935F2"/>
    <w:rsid w:val="00393624"/>
    <w:rsid w:val="003936E8"/>
    <w:rsid w:val="00393705"/>
    <w:rsid w:val="00393950"/>
    <w:rsid w:val="00393BFA"/>
    <w:rsid w:val="0039404D"/>
    <w:rsid w:val="003941A6"/>
    <w:rsid w:val="003942AA"/>
    <w:rsid w:val="0039481E"/>
    <w:rsid w:val="00395875"/>
    <w:rsid w:val="0039631F"/>
    <w:rsid w:val="003969E5"/>
    <w:rsid w:val="00396E80"/>
    <w:rsid w:val="00396F01"/>
    <w:rsid w:val="003975A9"/>
    <w:rsid w:val="003978D3"/>
    <w:rsid w:val="003A0221"/>
    <w:rsid w:val="003A0306"/>
    <w:rsid w:val="003A04D9"/>
    <w:rsid w:val="003A04E0"/>
    <w:rsid w:val="003A0509"/>
    <w:rsid w:val="003A0770"/>
    <w:rsid w:val="003A122C"/>
    <w:rsid w:val="003A153B"/>
    <w:rsid w:val="003A229A"/>
    <w:rsid w:val="003A246C"/>
    <w:rsid w:val="003A285B"/>
    <w:rsid w:val="003A2A66"/>
    <w:rsid w:val="003A2C3E"/>
    <w:rsid w:val="003A2D7D"/>
    <w:rsid w:val="003A33A4"/>
    <w:rsid w:val="003A3621"/>
    <w:rsid w:val="003A3840"/>
    <w:rsid w:val="003A38B8"/>
    <w:rsid w:val="003A3ADC"/>
    <w:rsid w:val="003A3F47"/>
    <w:rsid w:val="003A48FC"/>
    <w:rsid w:val="003A4BB0"/>
    <w:rsid w:val="003A50FE"/>
    <w:rsid w:val="003A55E0"/>
    <w:rsid w:val="003A5625"/>
    <w:rsid w:val="003A5A76"/>
    <w:rsid w:val="003A68EE"/>
    <w:rsid w:val="003A6901"/>
    <w:rsid w:val="003A69BC"/>
    <w:rsid w:val="003A734C"/>
    <w:rsid w:val="003A73BE"/>
    <w:rsid w:val="003A74D9"/>
    <w:rsid w:val="003A75BD"/>
    <w:rsid w:val="003A7B5B"/>
    <w:rsid w:val="003B034C"/>
    <w:rsid w:val="003B03FC"/>
    <w:rsid w:val="003B0B5D"/>
    <w:rsid w:val="003B0B85"/>
    <w:rsid w:val="003B0D22"/>
    <w:rsid w:val="003B14F1"/>
    <w:rsid w:val="003B18F1"/>
    <w:rsid w:val="003B2761"/>
    <w:rsid w:val="003B2E34"/>
    <w:rsid w:val="003B3C0B"/>
    <w:rsid w:val="003B3F2F"/>
    <w:rsid w:val="003B41D4"/>
    <w:rsid w:val="003B486B"/>
    <w:rsid w:val="003B4B4B"/>
    <w:rsid w:val="003B4DF7"/>
    <w:rsid w:val="003B5423"/>
    <w:rsid w:val="003B5B3A"/>
    <w:rsid w:val="003B665B"/>
    <w:rsid w:val="003B6E34"/>
    <w:rsid w:val="003B706D"/>
    <w:rsid w:val="003B7338"/>
    <w:rsid w:val="003B7766"/>
    <w:rsid w:val="003B7813"/>
    <w:rsid w:val="003B7B6A"/>
    <w:rsid w:val="003B7EDB"/>
    <w:rsid w:val="003C01A5"/>
    <w:rsid w:val="003C025E"/>
    <w:rsid w:val="003C0299"/>
    <w:rsid w:val="003C04BD"/>
    <w:rsid w:val="003C0B14"/>
    <w:rsid w:val="003C0B1D"/>
    <w:rsid w:val="003C0CAC"/>
    <w:rsid w:val="003C0CAE"/>
    <w:rsid w:val="003C0D55"/>
    <w:rsid w:val="003C0F77"/>
    <w:rsid w:val="003C115B"/>
    <w:rsid w:val="003C12D1"/>
    <w:rsid w:val="003C1437"/>
    <w:rsid w:val="003C1A9F"/>
    <w:rsid w:val="003C1C88"/>
    <w:rsid w:val="003C2018"/>
    <w:rsid w:val="003C2167"/>
    <w:rsid w:val="003C22ED"/>
    <w:rsid w:val="003C2576"/>
    <w:rsid w:val="003C289B"/>
    <w:rsid w:val="003C2F59"/>
    <w:rsid w:val="003C3303"/>
    <w:rsid w:val="003C352B"/>
    <w:rsid w:val="003C35BF"/>
    <w:rsid w:val="003C3763"/>
    <w:rsid w:val="003C3809"/>
    <w:rsid w:val="003C3C61"/>
    <w:rsid w:val="003C3E04"/>
    <w:rsid w:val="003C3E32"/>
    <w:rsid w:val="003C49E1"/>
    <w:rsid w:val="003C4B6F"/>
    <w:rsid w:val="003C4B71"/>
    <w:rsid w:val="003C4BCF"/>
    <w:rsid w:val="003C4D20"/>
    <w:rsid w:val="003C4EF1"/>
    <w:rsid w:val="003C4FB6"/>
    <w:rsid w:val="003C4FC0"/>
    <w:rsid w:val="003C540D"/>
    <w:rsid w:val="003C5CDD"/>
    <w:rsid w:val="003C5E0F"/>
    <w:rsid w:val="003C5EE1"/>
    <w:rsid w:val="003C5FEA"/>
    <w:rsid w:val="003C6B41"/>
    <w:rsid w:val="003C6BCA"/>
    <w:rsid w:val="003C6F4E"/>
    <w:rsid w:val="003C75D4"/>
    <w:rsid w:val="003C7691"/>
    <w:rsid w:val="003C76A2"/>
    <w:rsid w:val="003D00AF"/>
    <w:rsid w:val="003D00F0"/>
    <w:rsid w:val="003D01BA"/>
    <w:rsid w:val="003D041B"/>
    <w:rsid w:val="003D0C7F"/>
    <w:rsid w:val="003D174C"/>
    <w:rsid w:val="003D1D0A"/>
    <w:rsid w:val="003D2071"/>
    <w:rsid w:val="003D26A5"/>
    <w:rsid w:val="003D3791"/>
    <w:rsid w:val="003D3907"/>
    <w:rsid w:val="003D3ABD"/>
    <w:rsid w:val="003D3BD0"/>
    <w:rsid w:val="003D3CD0"/>
    <w:rsid w:val="003D3CEF"/>
    <w:rsid w:val="003D3DA8"/>
    <w:rsid w:val="003D3EE4"/>
    <w:rsid w:val="003D4034"/>
    <w:rsid w:val="003D4676"/>
    <w:rsid w:val="003D4A2D"/>
    <w:rsid w:val="003D4A4E"/>
    <w:rsid w:val="003D4CF5"/>
    <w:rsid w:val="003D4D2F"/>
    <w:rsid w:val="003D5318"/>
    <w:rsid w:val="003D5D9A"/>
    <w:rsid w:val="003D5DF9"/>
    <w:rsid w:val="003D5FC8"/>
    <w:rsid w:val="003D6C00"/>
    <w:rsid w:val="003D771F"/>
    <w:rsid w:val="003D794C"/>
    <w:rsid w:val="003D7C5C"/>
    <w:rsid w:val="003D7DB4"/>
    <w:rsid w:val="003E034F"/>
    <w:rsid w:val="003E0744"/>
    <w:rsid w:val="003E0F07"/>
    <w:rsid w:val="003E1775"/>
    <w:rsid w:val="003E25C5"/>
    <w:rsid w:val="003E2773"/>
    <w:rsid w:val="003E2B43"/>
    <w:rsid w:val="003E2E49"/>
    <w:rsid w:val="003E3293"/>
    <w:rsid w:val="003E4095"/>
    <w:rsid w:val="003E4B48"/>
    <w:rsid w:val="003E5157"/>
    <w:rsid w:val="003E558B"/>
    <w:rsid w:val="003E5C23"/>
    <w:rsid w:val="003E633A"/>
    <w:rsid w:val="003E6347"/>
    <w:rsid w:val="003E647E"/>
    <w:rsid w:val="003E7B2D"/>
    <w:rsid w:val="003F0554"/>
    <w:rsid w:val="003F07A3"/>
    <w:rsid w:val="003F0E8C"/>
    <w:rsid w:val="003F15EC"/>
    <w:rsid w:val="003F207D"/>
    <w:rsid w:val="003F234F"/>
    <w:rsid w:val="003F238C"/>
    <w:rsid w:val="003F2723"/>
    <w:rsid w:val="003F2AD9"/>
    <w:rsid w:val="003F35BE"/>
    <w:rsid w:val="003F379D"/>
    <w:rsid w:val="003F39E4"/>
    <w:rsid w:val="003F3DCE"/>
    <w:rsid w:val="003F3E02"/>
    <w:rsid w:val="003F41EC"/>
    <w:rsid w:val="003F4A3E"/>
    <w:rsid w:val="003F4AA6"/>
    <w:rsid w:val="003F4C59"/>
    <w:rsid w:val="003F4F93"/>
    <w:rsid w:val="003F51BA"/>
    <w:rsid w:val="003F539A"/>
    <w:rsid w:val="003F54D9"/>
    <w:rsid w:val="003F56D5"/>
    <w:rsid w:val="003F5B5D"/>
    <w:rsid w:val="003F5E9C"/>
    <w:rsid w:val="003F5F62"/>
    <w:rsid w:val="003F626E"/>
    <w:rsid w:val="003F6525"/>
    <w:rsid w:val="003F68A1"/>
    <w:rsid w:val="003F6AE1"/>
    <w:rsid w:val="003F6C4A"/>
    <w:rsid w:val="003F6CF9"/>
    <w:rsid w:val="003F6D7E"/>
    <w:rsid w:val="003F76B1"/>
    <w:rsid w:val="003F7BC1"/>
    <w:rsid w:val="00400575"/>
    <w:rsid w:val="0040061F"/>
    <w:rsid w:val="004007BB"/>
    <w:rsid w:val="00400A0E"/>
    <w:rsid w:val="00400A1A"/>
    <w:rsid w:val="00400E0C"/>
    <w:rsid w:val="00400E95"/>
    <w:rsid w:val="0040122C"/>
    <w:rsid w:val="004016D6"/>
    <w:rsid w:val="00401965"/>
    <w:rsid w:val="004019B6"/>
    <w:rsid w:val="00401A99"/>
    <w:rsid w:val="00401CC0"/>
    <w:rsid w:val="00402ABE"/>
    <w:rsid w:val="00402BBF"/>
    <w:rsid w:val="004033D5"/>
    <w:rsid w:val="004035DE"/>
    <w:rsid w:val="004035F5"/>
    <w:rsid w:val="00403AAA"/>
    <w:rsid w:val="00403DB5"/>
    <w:rsid w:val="00404CF4"/>
    <w:rsid w:val="0040571D"/>
    <w:rsid w:val="004058DE"/>
    <w:rsid w:val="00405E80"/>
    <w:rsid w:val="004069B5"/>
    <w:rsid w:val="00406C92"/>
    <w:rsid w:val="00406F9D"/>
    <w:rsid w:val="00407065"/>
    <w:rsid w:val="00407808"/>
    <w:rsid w:val="004078B8"/>
    <w:rsid w:val="00407BC7"/>
    <w:rsid w:val="00407DAF"/>
    <w:rsid w:val="00407DF0"/>
    <w:rsid w:val="00407EE5"/>
    <w:rsid w:val="00407F45"/>
    <w:rsid w:val="00410C5D"/>
    <w:rsid w:val="00411370"/>
    <w:rsid w:val="004115C9"/>
    <w:rsid w:val="004116E5"/>
    <w:rsid w:val="00411CAF"/>
    <w:rsid w:val="00411F6E"/>
    <w:rsid w:val="004124C9"/>
    <w:rsid w:val="00412AFB"/>
    <w:rsid w:val="00412EFD"/>
    <w:rsid w:val="00413086"/>
    <w:rsid w:val="004133DA"/>
    <w:rsid w:val="0041388E"/>
    <w:rsid w:val="00413BA2"/>
    <w:rsid w:val="004140FF"/>
    <w:rsid w:val="0041448F"/>
    <w:rsid w:val="00414858"/>
    <w:rsid w:val="00414A4A"/>
    <w:rsid w:val="00414A68"/>
    <w:rsid w:val="00414B7D"/>
    <w:rsid w:val="00414EA6"/>
    <w:rsid w:val="004155DA"/>
    <w:rsid w:val="004156AC"/>
    <w:rsid w:val="004157E7"/>
    <w:rsid w:val="00415D30"/>
    <w:rsid w:val="00415DA6"/>
    <w:rsid w:val="0041618B"/>
    <w:rsid w:val="004168D8"/>
    <w:rsid w:val="0041704D"/>
    <w:rsid w:val="00417723"/>
    <w:rsid w:val="00417E0B"/>
    <w:rsid w:val="00417FB0"/>
    <w:rsid w:val="00420FD7"/>
    <w:rsid w:val="004216E5"/>
    <w:rsid w:val="00421741"/>
    <w:rsid w:val="00421984"/>
    <w:rsid w:val="00421AB3"/>
    <w:rsid w:val="004224F5"/>
    <w:rsid w:val="00422C1E"/>
    <w:rsid w:val="00423184"/>
    <w:rsid w:val="00423AAA"/>
    <w:rsid w:val="00423ACA"/>
    <w:rsid w:val="00423AFD"/>
    <w:rsid w:val="00424007"/>
    <w:rsid w:val="0042451F"/>
    <w:rsid w:val="00424552"/>
    <w:rsid w:val="004246C3"/>
    <w:rsid w:val="00424D00"/>
    <w:rsid w:val="00424E68"/>
    <w:rsid w:val="0042512E"/>
    <w:rsid w:val="004251D1"/>
    <w:rsid w:val="00425482"/>
    <w:rsid w:val="00425572"/>
    <w:rsid w:val="00425DAB"/>
    <w:rsid w:val="00426390"/>
    <w:rsid w:val="004265A4"/>
    <w:rsid w:val="00426761"/>
    <w:rsid w:val="00426C64"/>
    <w:rsid w:val="00427258"/>
    <w:rsid w:val="0042778E"/>
    <w:rsid w:val="0042782B"/>
    <w:rsid w:val="00427AE9"/>
    <w:rsid w:val="00427CBF"/>
    <w:rsid w:val="00430221"/>
    <w:rsid w:val="00430321"/>
    <w:rsid w:val="004311D5"/>
    <w:rsid w:val="00431273"/>
    <w:rsid w:val="00431429"/>
    <w:rsid w:val="004314A1"/>
    <w:rsid w:val="00431640"/>
    <w:rsid w:val="0043181A"/>
    <w:rsid w:val="0043181B"/>
    <w:rsid w:val="0043191E"/>
    <w:rsid w:val="00431A89"/>
    <w:rsid w:val="00431D4F"/>
    <w:rsid w:val="00431E3B"/>
    <w:rsid w:val="004322AA"/>
    <w:rsid w:val="004323AD"/>
    <w:rsid w:val="004324C3"/>
    <w:rsid w:val="004327B9"/>
    <w:rsid w:val="00433842"/>
    <w:rsid w:val="00433BEB"/>
    <w:rsid w:val="004347AA"/>
    <w:rsid w:val="00434D34"/>
    <w:rsid w:val="00434F05"/>
    <w:rsid w:val="00434F1A"/>
    <w:rsid w:val="004356DE"/>
    <w:rsid w:val="00435F3A"/>
    <w:rsid w:val="00436B85"/>
    <w:rsid w:val="004370E1"/>
    <w:rsid w:val="004374DE"/>
    <w:rsid w:val="004375C8"/>
    <w:rsid w:val="004378B2"/>
    <w:rsid w:val="004379B8"/>
    <w:rsid w:val="00437C68"/>
    <w:rsid w:val="004400E2"/>
    <w:rsid w:val="00440555"/>
    <w:rsid w:val="004406E2"/>
    <w:rsid w:val="00440A97"/>
    <w:rsid w:val="00440B48"/>
    <w:rsid w:val="0044114F"/>
    <w:rsid w:val="00441391"/>
    <w:rsid w:val="004413FA"/>
    <w:rsid w:val="004419BB"/>
    <w:rsid w:val="00441E6E"/>
    <w:rsid w:val="00441E7A"/>
    <w:rsid w:val="00442340"/>
    <w:rsid w:val="0044380D"/>
    <w:rsid w:val="00443EDF"/>
    <w:rsid w:val="00444475"/>
    <w:rsid w:val="004447F7"/>
    <w:rsid w:val="00444C36"/>
    <w:rsid w:val="004455F7"/>
    <w:rsid w:val="0044593B"/>
    <w:rsid w:val="00445CB1"/>
    <w:rsid w:val="00445E41"/>
    <w:rsid w:val="00445F70"/>
    <w:rsid w:val="0044604B"/>
    <w:rsid w:val="00446243"/>
    <w:rsid w:val="00446451"/>
    <w:rsid w:val="00446AB7"/>
    <w:rsid w:val="00446E3C"/>
    <w:rsid w:val="004479DF"/>
    <w:rsid w:val="00447C15"/>
    <w:rsid w:val="00447CCE"/>
    <w:rsid w:val="0045012A"/>
    <w:rsid w:val="00450E04"/>
    <w:rsid w:val="00450F01"/>
    <w:rsid w:val="00450F0D"/>
    <w:rsid w:val="00450FB4"/>
    <w:rsid w:val="004510AC"/>
    <w:rsid w:val="004514EF"/>
    <w:rsid w:val="004520DE"/>
    <w:rsid w:val="00452240"/>
    <w:rsid w:val="004525A6"/>
    <w:rsid w:val="00452682"/>
    <w:rsid w:val="00452FA3"/>
    <w:rsid w:val="004530F4"/>
    <w:rsid w:val="00453166"/>
    <w:rsid w:val="00453614"/>
    <w:rsid w:val="00453825"/>
    <w:rsid w:val="00453868"/>
    <w:rsid w:val="00453B35"/>
    <w:rsid w:val="004541BC"/>
    <w:rsid w:val="0045424B"/>
    <w:rsid w:val="00454529"/>
    <w:rsid w:val="004546E6"/>
    <w:rsid w:val="0045471A"/>
    <w:rsid w:val="004547A0"/>
    <w:rsid w:val="00454D3A"/>
    <w:rsid w:val="00455120"/>
    <w:rsid w:val="004551D9"/>
    <w:rsid w:val="00455204"/>
    <w:rsid w:val="0045526D"/>
    <w:rsid w:val="004555DB"/>
    <w:rsid w:val="004558D4"/>
    <w:rsid w:val="00455B2D"/>
    <w:rsid w:val="00455C7D"/>
    <w:rsid w:val="004560F4"/>
    <w:rsid w:val="0045657E"/>
    <w:rsid w:val="0045694E"/>
    <w:rsid w:val="004569F5"/>
    <w:rsid w:val="00456D82"/>
    <w:rsid w:val="00456EEF"/>
    <w:rsid w:val="0045744E"/>
    <w:rsid w:val="0045747B"/>
    <w:rsid w:val="00457534"/>
    <w:rsid w:val="0045769B"/>
    <w:rsid w:val="004577FF"/>
    <w:rsid w:val="00457C38"/>
    <w:rsid w:val="00457E1E"/>
    <w:rsid w:val="00457F27"/>
    <w:rsid w:val="004607C5"/>
    <w:rsid w:val="00460C77"/>
    <w:rsid w:val="00460C8E"/>
    <w:rsid w:val="0046107F"/>
    <w:rsid w:val="00461114"/>
    <w:rsid w:val="00461179"/>
    <w:rsid w:val="00462196"/>
    <w:rsid w:val="00462491"/>
    <w:rsid w:val="00462A7B"/>
    <w:rsid w:val="00462A84"/>
    <w:rsid w:val="00462E2B"/>
    <w:rsid w:val="004631A5"/>
    <w:rsid w:val="0046320C"/>
    <w:rsid w:val="00463540"/>
    <w:rsid w:val="004636DF"/>
    <w:rsid w:val="00463875"/>
    <w:rsid w:val="00463E40"/>
    <w:rsid w:val="004642A0"/>
    <w:rsid w:val="0046443B"/>
    <w:rsid w:val="0046452A"/>
    <w:rsid w:val="0046474E"/>
    <w:rsid w:val="004647E1"/>
    <w:rsid w:val="0046481E"/>
    <w:rsid w:val="00464A00"/>
    <w:rsid w:val="00464AD6"/>
    <w:rsid w:val="00465C32"/>
    <w:rsid w:val="00465E25"/>
    <w:rsid w:val="004660D7"/>
    <w:rsid w:val="0046622E"/>
    <w:rsid w:val="0046629A"/>
    <w:rsid w:val="00466365"/>
    <w:rsid w:val="004679F0"/>
    <w:rsid w:val="00467A55"/>
    <w:rsid w:val="00467BE5"/>
    <w:rsid w:val="00467C70"/>
    <w:rsid w:val="00470551"/>
    <w:rsid w:val="00470D16"/>
    <w:rsid w:val="00470F26"/>
    <w:rsid w:val="00471BB9"/>
    <w:rsid w:val="00471BD6"/>
    <w:rsid w:val="00471C57"/>
    <w:rsid w:val="00472116"/>
    <w:rsid w:val="004723BF"/>
    <w:rsid w:val="00472432"/>
    <w:rsid w:val="0047257A"/>
    <w:rsid w:val="004730E5"/>
    <w:rsid w:val="00473BAC"/>
    <w:rsid w:val="00473C3C"/>
    <w:rsid w:val="00473D6A"/>
    <w:rsid w:val="00474300"/>
    <w:rsid w:val="00474EA4"/>
    <w:rsid w:val="00475032"/>
    <w:rsid w:val="00475190"/>
    <w:rsid w:val="0047551C"/>
    <w:rsid w:val="0047563E"/>
    <w:rsid w:val="004758FA"/>
    <w:rsid w:val="00475C56"/>
    <w:rsid w:val="00475F27"/>
    <w:rsid w:val="00475F8C"/>
    <w:rsid w:val="00476303"/>
    <w:rsid w:val="004763B0"/>
    <w:rsid w:val="00476942"/>
    <w:rsid w:val="00477368"/>
    <w:rsid w:val="004776B4"/>
    <w:rsid w:val="00477F63"/>
    <w:rsid w:val="004800AB"/>
    <w:rsid w:val="0048076D"/>
    <w:rsid w:val="00480780"/>
    <w:rsid w:val="00480D16"/>
    <w:rsid w:val="00482A41"/>
    <w:rsid w:val="00482A7F"/>
    <w:rsid w:val="00483151"/>
    <w:rsid w:val="004837F9"/>
    <w:rsid w:val="00483986"/>
    <w:rsid w:val="00483B84"/>
    <w:rsid w:val="00483FE1"/>
    <w:rsid w:val="00484013"/>
    <w:rsid w:val="0048409D"/>
    <w:rsid w:val="0048440D"/>
    <w:rsid w:val="00484A1D"/>
    <w:rsid w:val="00484A85"/>
    <w:rsid w:val="0048525B"/>
    <w:rsid w:val="00485459"/>
    <w:rsid w:val="004855CD"/>
    <w:rsid w:val="00485C47"/>
    <w:rsid w:val="00485ED8"/>
    <w:rsid w:val="00485F2C"/>
    <w:rsid w:val="004861D9"/>
    <w:rsid w:val="00486A19"/>
    <w:rsid w:val="00486C87"/>
    <w:rsid w:val="00486C9D"/>
    <w:rsid w:val="004874DB"/>
    <w:rsid w:val="004876F8"/>
    <w:rsid w:val="00487C85"/>
    <w:rsid w:val="00487E4D"/>
    <w:rsid w:val="00487F10"/>
    <w:rsid w:val="00490892"/>
    <w:rsid w:val="004908EA"/>
    <w:rsid w:val="00490A75"/>
    <w:rsid w:val="00490DED"/>
    <w:rsid w:val="00490FA0"/>
    <w:rsid w:val="0049132E"/>
    <w:rsid w:val="0049165C"/>
    <w:rsid w:val="00491928"/>
    <w:rsid w:val="00491BD8"/>
    <w:rsid w:val="00491CC0"/>
    <w:rsid w:val="004921E4"/>
    <w:rsid w:val="004928B3"/>
    <w:rsid w:val="00492B32"/>
    <w:rsid w:val="00492D26"/>
    <w:rsid w:val="00492EF6"/>
    <w:rsid w:val="00493032"/>
    <w:rsid w:val="00493DEA"/>
    <w:rsid w:val="004940E1"/>
    <w:rsid w:val="00494271"/>
    <w:rsid w:val="0049430A"/>
    <w:rsid w:val="004947D6"/>
    <w:rsid w:val="00494B86"/>
    <w:rsid w:val="00494BA9"/>
    <w:rsid w:val="004952DC"/>
    <w:rsid w:val="00495545"/>
    <w:rsid w:val="004956BC"/>
    <w:rsid w:val="00495FD7"/>
    <w:rsid w:val="00496205"/>
    <w:rsid w:val="00496218"/>
    <w:rsid w:val="00496371"/>
    <w:rsid w:val="00496582"/>
    <w:rsid w:val="00496751"/>
    <w:rsid w:val="004970D7"/>
    <w:rsid w:val="0049721D"/>
    <w:rsid w:val="00497603"/>
    <w:rsid w:val="00497792"/>
    <w:rsid w:val="00497BBC"/>
    <w:rsid w:val="004A01EA"/>
    <w:rsid w:val="004A0343"/>
    <w:rsid w:val="004A0408"/>
    <w:rsid w:val="004A0DB7"/>
    <w:rsid w:val="004A0F28"/>
    <w:rsid w:val="004A11CF"/>
    <w:rsid w:val="004A126D"/>
    <w:rsid w:val="004A1287"/>
    <w:rsid w:val="004A1326"/>
    <w:rsid w:val="004A1446"/>
    <w:rsid w:val="004A1EEA"/>
    <w:rsid w:val="004A1F3C"/>
    <w:rsid w:val="004A248B"/>
    <w:rsid w:val="004A26F4"/>
    <w:rsid w:val="004A2EBA"/>
    <w:rsid w:val="004A2EBF"/>
    <w:rsid w:val="004A2EED"/>
    <w:rsid w:val="004A31D1"/>
    <w:rsid w:val="004A3282"/>
    <w:rsid w:val="004A32B6"/>
    <w:rsid w:val="004A32EB"/>
    <w:rsid w:val="004A4218"/>
    <w:rsid w:val="004A4985"/>
    <w:rsid w:val="004A55DD"/>
    <w:rsid w:val="004A58BA"/>
    <w:rsid w:val="004A5A4A"/>
    <w:rsid w:val="004A5B9C"/>
    <w:rsid w:val="004A5CEA"/>
    <w:rsid w:val="004A5E3E"/>
    <w:rsid w:val="004A6038"/>
    <w:rsid w:val="004A6AEE"/>
    <w:rsid w:val="004A6F7F"/>
    <w:rsid w:val="004A74CA"/>
    <w:rsid w:val="004A7D2C"/>
    <w:rsid w:val="004A7EF4"/>
    <w:rsid w:val="004B01D1"/>
    <w:rsid w:val="004B0FC5"/>
    <w:rsid w:val="004B1CA5"/>
    <w:rsid w:val="004B1F62"/>
    <w:rsid w:val="004B200D"/>
    <w:rsid w:val="004B29BE"/>
    <w:rsid w:val="004B2B28"/>
    <w:rsid w:val="004B2DBC"/>
    <w:rsid w:val="004B2EDE"/>
    <w:rsid w:val="004B30CA"/>
    <w:rsid w:val="004B3445"/>
    <w:rsid w:val="004B360E"/>
    <w:rsid w:val="004B3F66"/>
    <w:rsid w:val="004B3FAD"/>
    <w:rsid w:val="004B4055"/>
    <w:rsid w:val="004B4067"/>
    <w:rsid w:val="004B42C1"/>
    <w:rsid w:val="004B434E"/>
    <w:rsid w:val="004B43CE"/>
    <w:rsid w:val="004B4506"/>
    <w:rsid w:val="004B4984"/>
    <w:rsid w:val="004B4CC0"/>
    <w:rsid w:val="004B4FE9"/>
    <w:rsid w:val="004B50B0"/>
    <w:rsid w:val="004B5882"/>
    <w:rsid w:val="004B59EE"/>
    <w:rsid w:val="004B5AE7"/>
    <w:rsid w:val="004B5B96"/>
    <w:rsid w:val="004B5BA4"/>
    <w:rsid w:val="004B6491"/>
    <w:rsid w:val="004B66FF"/>
    <w:rsid w:val="004B68D4"/>
    <w:rsid w:val="004B7125"/>
    <w:rsid w:val="004B7208"/>
    <w:rsid w:val="004B7258"/>
    <w:rsid w:val="004B7374"/>
    <w:rsid w:val="004B78A1"/>
    <w:rsid w:val="004C0574"/>
    <w:rsid w:val="004C0619"/>
    <w:rsid w:val="004C071E"/>
    <w:rsid w:val="004C0AB4"/>
    <w:rsid w:val="004C1109"/>
    <w:rsid w:val="004C1311"/>
    <w:rsid w:val="004C19FB"/>
    <w:rsid w:val="004C1A1A"/>
    <w:rsid w:val="004C1B4B"/>
    <w:rsid w:val="004C1B77"/>
    <w:rsid w:val="004C2748"/>
    <w:rsid w:val="004C2809"/>
    <w:rsid w:val="004C2CC8"/>
    <w:rsid w:val="004C300A"/>
    <w:rsid w:val="004C317C"/>
    <w:rsid w:val="004C350A"/>
    <w:rsid w:val="004C3551"/>
    <w:rsid w:val="004C3765"/>
    <w:rsid w:val="004C396D"/>
    <w:rsid w:val="004C39DF"/>
    <w:rsid w:val="004C3A52"/>
    <w:rsid w:val="004C3A5E"/>
    <w:rsid w:val="004C4313"/>
    <w:rsid w:val="004C4692"/>
    <w:rsid w:val="004C49ED"/>
    <w:rsid w:val="004C5265"/>
    <w:rsid w:val="004C545F"/>
    <w:rsid w:val="004C5D1D"/>
    <w:rsid w:val="004C5E89"/>
    <w:rsid w:val="004C6616"/>
    <w:rsid w:val="004C6B70"/>
    <w:rsid w:val="004C6D17"/>
    <w:rsid w:val="004C7589"/>
    <w:rsid w:val="004C797E"/>
    <w:rsid w:val="004C7A32"/>
    <w:rsid w:val="004C7A8F"/>
    <w:rsid w:val="004C7B8A"/>
    <w:rsid w:val="004D00C2"/>
    <w:rsid w:val="004D0145"/>
    <w:rsid w:val="004D0861"/>
    <w:rsid w:val="004D0C34"/>
    <w:rsid w:val="004D0F8A"/>
    <w:rsid w:val="004D15E4"/>
    <w:rsid w:val="004D17C5"/>
    <w:rsid w:val="004D2321"/>
    <w:rsid w:val="004D24A0"/>
    <w:rsid w:val="004D256F"/>
    <w:rsid w:val="004D26E8"/>
    <w:rsid w:val="004D2BEE"/>
    <w:rsid w:val="004D2C63"/>
    <w:rsid w:val="004D327F"/>
    <w:rsid w:val="004D3429"/>
    <w:rsid w:val="004D3941"/>
    <w:rsid w:val="004D3E03"/>
    <w:rsid w:val="004D3ECC"/>
    <w:rsid w:val="004D418B"/>
    <w:rsid w:val="004D41B6"/>
    <w:rsid w:val="004D5354"/>
    <w:rsid w:val="004D548C"/>
    <w:rsid w:val="004D5694"/>
    <w:rsid w:val="004D5972"/>
    <w:rsid w:val="004D628F"/>
    <w:rsid w:val="004D62BE"/>
    <w:rsid w:val="004D691C"/>
    <w:rsid w:val="004D6EEB"/>
    <w:rsid w:val="004D6F48"/>
    <w:rsid w:val="004D7666"/>
    <w:rsid w:val="004D7723"/>
    <w:rsid w:val="004D788C"/>
    <w:rsid w:val="004D7969"/>
    <w:rsid w:val="004D7E77"/>
    <w:rsid w:val="004D7FCD"/>
    <w:rsid w:val="004E02B4"/>
    <w:rsid w:val="004E07A2"/>
    <w:rsid w:val="004E0988"/>
    <w:rsid w:val="004E0A56"/>
    <w:rsid w:val="004E15AE"/>
    <w:rsid w:val="004E1A28"/>
    <w:rsid w:val="004E1C7A"/>
    <w:rsid w:val="004E21E5"/>
    <w:rsid w:val="004E25A4"/>
    <w:rsid w:val="004E2964"/>
    <w:rsid w:val="004E298A"/>
    <w:rsid w:val="004E2BF4"/>
    <w:rsid w:val="004E3012"/>
    <w:rsid w:val="004E35B2"/>
    <w:rsid w:val="004E3DC8"/>
    <w:rsid w:val="004E41DA"/>
    <w:rsid w:val="004E464A"/>
    <w:rsid w:val="004E4E24"/>
    <w:rsid w:val="004E55CA"/>
    <w:rsid w:val="004E5610"/>
    <w:rsid w:val="004E589A"/>
    <w:rsid w:val="004E59A8"/>
    <w:rsid w:val="004E5A4D"/>
    <w:rsid w:val="004E61AC"/>
    <w:rsid w:val="004E65BD"/>
    <w:rsid w:val="004E67AD"/>
    <w:rsid w:val="004E67B4"/>
    <w:rsid w:val="004E69E1"/>
    <w:rsid w:val="004E6A40"/>
    <w:rsid w:val="004E6BA1"/>
    <w:rsid w:val="004E6E86"/>
    <w:rsid w:val="004E7100"/>
    <w:rsid w:val="004E742B"/>
    <w:rsid w:val="004E79D1"/>
    <w:rsid w:val="004E7B9B"/>
    <w:rsid w:val="004E7BFC"/>
    <w:rsid w:val="004E7DE5"/>
    <w:rsid w:val="004F0278"/>
    <w:rsid w:val="004F0E85"/>
    <w:rsid w:val="004F0EB0"/>
    <w:rsid w:val="004F1DAC"/>
    <w:rsid w:val="004F2203"/>
    <w:rsid w:val="004F2492"/>
    <w:rsid w:val="004F2743"/>
    <w:rsid w:val="004F27F6"/>
    <w:rsid w:val="004F27F8"/>
    <w:rsid w:val="004F29D4"/>
    <w:rsid w:val="004F2C81"/>
    <w:rsid w:val="004F367F"/>
    <w:rsid w:val="004F3EDF"/>
    <w:rsid w:val="004F4015"/>
    <w:rsid w:val="004F51C1"/>
    <w:rsid w:val="004F54D4"/>
    <w:rsid w:val="004F5509"/>
    <w:rsid w:val="004F60D8"/>
    <w:rsid w:val="004F62AE"/>
    <w:rsid w:val="004F646A"/>
    <w:rsid w:val="004F68B4"/>
    <w:rsid w:val="004F6ADA"/>
    <w:rsid w:val="004F6F95"/>
    <w:rsid w:val="004F747F"/>
    <w:rsid w:val="004F77AF"/>
    <w:rsid w:val="004F7C18"/>
    <w:rsid w:val="00500033"/>
    <w:rsid w:val="005000A3"/>
    <w:rsid w:val="0050062E"/>
    <w:rsid w:val="0050096B"/>
    <w:rsid w:val="005014CE"/>
    <w:rsid w:val="005019BD"/>
    <w:rsid w:val="00502EE8"/>
    <w:rsid w:val="0050357D"/>
    <w:rsid w:val="00503BED"/>
    <w:rsid w:val="00503EDA"/>
    <w:rsid w:val="00503F4E"/>
    <w:rsid w:val="005043A6"/>
    <w:rsid w:val="005043E4"/>
    <w:rsid w:val="0050447C"/>
    <w:rsid w:val="005044EB"/>
    <w:rsid w:val="005047CB"/>
    <w:rsid w:val="00504C46"/>
    <w:rsid w:val="005059C9"/>
    <w:rsid w:val="00505B05"/>
    <w:rsid w:val="00506519"/>
    <w:rsid w:val="00506D89"/>
    <w:rsid w:val="00506E99"/>
    <w:rsid w:val="00507203"/>
    <w:rsid w:val="0050751D"/>
    <w:rsid w:val="005076F1"/>
    <w:rsid w:val="00507870"/>
    <w:rsid w:val="00507E04"/>
    <w:rsid w:val="0051045E"/>
    <w:rsid w:val="005107B6"/>
    <w:rsid w:val="0051094F"/>
    <w:rsid w:val="00510A97"/>
    <w:rsid w:val="005111AF"/>
    <w:rsid w:val="0051142E"/>
    <w:rsid w:val="00511602"/>
    <w:rsid w:val="005120EB"/>
    <w:rsid w:val="00512133"/>
    <w:rsid w:val="00512675"/>
    <w:rsid w:val="005129E0"/>
    <w:rsid w:val="00512AB2"/>
    <w:rsid w:val="005136B8"/>
    <w:rsid w:val="00513918"/>
    <w:rsid w:val="00513AAF"/>
    <w:rsid w:val="00514371"/>
    <w:rsid w:val="00514427"/>
    <w:rsid w:val="00514965"/>
    <w:rsid w:val="00515127"/>
    <w:rsid w:val="0051584E"/>
    <w:rsid w:val="0051589E"/>
    <w:rsid w:val="00515B9B"/>
    <w:rsid w:val="00515D24"/>
    <w:rsid w:val="00515F04"/>
    <w:rsid w:val="00515F07"/>
    <w:rsid w:val="005160A5"/>
    <w:rsid w:val="005167F9"/>
    <w:rsid w:val="00516CE1"/>
    <w:rsid w:val="00516DBA"/>
    <w:rsid w:val="00517467"/>
    <w:rsid w:val="005177DA"/>
    <w:rsid w:val="00517D0B"/>
    <w:rsid w:val="00517FB9"/>
    <w:rsid w:val="005200D2"/>
    <w:rsid w:val="0052072B"/>
    <w:rsid w:val="0052087A"/>
    <w:rsid w:val="00521199"/>
    <w:rsid w:val="005212BE"/>
    <w:rsid w:val="005216A6"/>
    <w:rsid w:val="0052274B"/>
    <w:rsid w:val="00522B0B"/>
    <w:rsid w:val="00522F3C"/>
    <w:rsid w:val="005234A3"/>
    <w:rsid w:val="005235BC"/>
    <w:rsid w:val="00523753"/>
    <w:rsid w:val="00523D5D"/>
    <w:rsid w:val="005245BC"/>
    <w:rsid w:val="0052485D"/>
    <w:rsid w:val="00524B59"/>
    <w:rsid w:val="005255C0"/>
    <w:rsid w:val="005256A7"/>
    <w:rsid w:val="0052657B"/>
    <w:rsid w:val="005267E1"/>
    <w:rsid w:val="00526CF9"/>
    <w:rsid w:val="00526D06"/>
    <w:rsid w:val="00526DD2"/>
    <w:rsid w:val="005271BF"/>
    <w:rsid w:val="005273DC"/>
    <w:rsid w:val="00527BED"/>
    <w:rsid w:val="00527C0C"/>
    <w:rsid w:val="00530073"/>
    <w:rsid w:val="00530310"/>
    <w:rsid w:val="00530A5F"/>
    <w:rsid w:val="005310B9"/>
    <w:rsid w:val="00531139"/>
    <w:rsid w:val="00531ECE"/>
    <w:rsid w:val="00531EFC"/>
    <w:rsid w:val="00532151"/>
    <w:rsid w:val="005328FE"/>
    <w:rsid w:val="00532F7F"/>
    <w:rsid w:val="005333D6"/>
    <w:rsid w:val="00533671"/>
    <w:rsid w:val="00533B2E"/>
    <w:rsid w:val="00533B74"/>
    <w:rsid w:val="00533DD4"/>
    <w:rsid w:val="00533EB8"/>
    <w:rsid w:val="00534181"/>
    <w:rsid w:val="005345BD"/>
    <w:rsid w:val="00534768"/>
    <w:rsid w:val="005357C9"/>
    <w:rsid w:val="005358F6"/>
    <w:rsid w:val="00535AA2"/>
    <w:rsid w:val="00535D1F"/>
    <w:rsid w:val="00535DBB"/>
    <w:rsid w:val="0053662D"/>
    <w:rsid w:val="005367BA"/>
    <w:rsid w:val="0053680F"/>
    <w:rsid w:val="00536BD5"/>
    <w:rsid w:val="00536E86"/>
    <w:rsid w:val="00537490"/>
    <w:rsid w:val="005374DE"/>
    <w:rsid w:val="00537B59"/>
    <w:rsid w:val="00540586"/>
    <w:rsid w:val="0054066B"/>
    <w:rsid w:val="00540FE6"/>
    <w:rsid w:val="00541671"/>
    <w:rsid w:val="00541A8F"/>
    <w:rsid w:val="00541BB2"/>
    <w:rsid w:val="00541CDD"/>
    <w:rsid w:val="00541D7F"/>
    <w:rsid w:val="00542721"/>
    <w:rsid w:val="00542B43"/>
    <w:rsid w:val="00543568"/>
    <w:rsid w:val="005438D3"/>
    <w:rsid w:val="00543CAD"/>
    <w:rsid w:val="00543D95"/>
    <w:rsid w:val="00543F8E"/>
    <w:rsid w:val="0054412A"/>
    <w:rsid w:val="005441C0"/>
    <w:rsid w:val="005442D0"/>
    <w:rsid w:val="005443A7"/>
    <w:rsid w:val="00544635"/>
    <w:rsid w:val="00544805"/>
    <w:rsid w:val="00544CA2"/>
    <w:rsid w:val="00544F26"/>
    <w:rsid w:val="0054553E"/>
    <w:rsid w:val="00545B1D"/>
    <w:rsid w:val="00545BAB"/>
    <w:rsid w:val="005465AE"/>
    <w:rsid w:val="00546848"/>
    <w:rsid w:val="00546965"/>
    <w:rsid w:val="00546F29"/>
    <w:rsid w:val="00547142"/>
    <w:rsid w:val="0054790F"/>
    <w:rsid w:val="00547A50"/>
    <w:rsid w:val="00547C6D"/>
    <w:rsid w:val="00547E0B"/>
    <w:rsid w:val="00550A25"/>
    <w:rsid w:val="00550E15"/>
    <w:rsid w:val="00550FF3"/>
    <w:rsid w:val="0055188E"/>
    <w:rsid w:val="00551958"/>
    <w:rsid w:val="00551B35"/>
    <w:rsid w:val="005521B6"/>
    <w:rsid w:val="00552321"/>
    <w:rsid w:val="005523A4"/>
    <w:rsid w:val="00552409"/>
    <w:rsid w:val="005527BC"/>
    <w:rsid w:val="00552862"/>
    <w:rsid w:val="005528A2"/>
    <w:rsid w:val="00552C85"/>
    <w:rsid w:val="00552D75"/>
    <w:rsid w:val="00552FEA"/>
    <w:rsid w:val="00553219"/>
    <w:rsid w:val="0055327B"/>
    <w:rsid w:val="005536CB"/>
    <w:rsid w:val="005537C6"/>
    <w:rsid w:val="00553FD9"/>
    <w:rsid w:val="005544DD"/>
    <w:rsid w:val="005545CD"/>
    <w:rsid w:val="00554C6F"/>
    <w:rsid w:val="00555191"/>
    <w:rsid w:val="00555373"/>
    <w:rsid w:val="00555448"/>
    <w:rsid w:val="0055581D"/>
    <w:rsid w:val="00555F1D"/>
    <w:rsid w:val="0055609B"/>
    <w:rsid w:val="005561C8"/>
    <w:rsid w:val="00556624"/>
    <w:rsid w:val="00557071"/>
    <w:rsid w:val="0055731F"/>
    <w:rsid w:val="0055757B"/>
    <w:rsid w:val="005579BD"/>
    <w:rsid w:val="005603BF"/>
    <w:rsid w:val="00560BD4"/>
    <w:rsid w:val="00560DD1"/>
    <w:rsid w:val="00561433"/>
    <w:rsid w:val="005614DF"/>
    <w:rsid w:val="005615E6"/>
    <w:rsid w:val="0056178E"/>
    <w:rsid w:val="00561D77"/>
    <w:rsid w:val="00561F44"/>
    <w:rsid w:val="00561FC1"/>
    <w:rsid w:val="005627FC"/>
    <w:rsid w:val="00562C7B"/>
    <w:rsid w:val="00562EF3"/>
    <w:rsid w:val="00562F6D"/>
    <w:rsid w:val="00562FDD"/>
    <w:rsid w:val="00563999"/>
    <w:rsid w:val="00564165"/>
    <w:rsid w:val="00564215"/>
    <w:rsid w:val="00564BD7"/>
    <w:rsid w:val="00564F59"/>
    <w:rsid w:val="00567442"/>
    <w:rsid w:val="00567A3B"/>
    <w:rsid w:val="00567B0D"/>
    <w:rsid w:val="00570458"/>
    <w:rsid w:val="00570851"/>
    <w:rsid w:val="0057174A"/>
    <w:rsid w:val="00571B41"/>
    <w:rsid w:val="00572125"/>
    <w:rsid w:val="00572518"/>
    <w:rsid w:val="0057278A"/>
    <w:rsid w:val="0057280D"/>
    <w:rsid w:val="00573A95"/>
    <w:rsid w:val="0057439D"/>
    <w:rsid w:val="005746DD"/>
    <w:rsid w:val="005747C1"/>
    <w:rsid w:val="005748B5"/>
    <w:rsid w:val="00575E85"/>
    <w:rsid w:val="00575F44"/>
    <w:rsid w:val="00576017"/>
    <w:rsid w:val="005765F8"/>
    <w:rsid w:val="005767AB"/>
    <w:rsid w:val="00576FC4"/>
    <w:rsid w:val="00576FDE"/>
    <w:rsid w:val="00577051"/>
    <w:rsid w:val="005772D2"/>
    <w:rsid w:val="00580903"/>
    <w:rsid w:val="00580A5E"/>
    <w:rsid w:val="00580D6E"/>
    <w:rsid w:val="00580E67"/>
    <w:rsid w:val="00581526"/>
    <w:rsid w:val="005817F7"/>
    <w:rsid w:val="00581B4C"/>
    <w:rsid w:val="00581C91"/>
    <w:rsid w:val="00581D85"/>
    <w:rsid w:val="00582208"/>
    <w:rsid w:val="005825F6"/>
    <w:rsid w:val="00582B8A"/>
    <w:rsid w:val="00582D1D"/>
    <w:rsid w:val="005830A4"/>
    <w:rsid w:val="005830C1"/>
    <w:rsid w:val="005836B8"/>
    <w:rsid w:val="00583A18"/>
    <w:rsid w:val="00583EFB"/>
    <w:rsid w:val="0058405B"/>
    <w:rsid w:val="005844C2"/>
    <w:rsid w:val="00584890"/>
    <w:rsid w:val="00584C3E"/>
    <w:rsid w:val="00585768"/>
    <w:rsid w:val="0058589B"/>
    <w:rsid w:val="00585945"/>
    <w:rsid w:val="00585A25"/>
    <w:rsid w:val="00586B7A"/>
    <w:rsid w:val="00586F71"/>
    <w:rsid w:val="005871AF"/>
    <w:rsid w:val="0058721C"/>
    <w:rsid w:val="005874C1"/>
    <w:rsid w:val="005875B7"/>
    <w:rsid w:val="00587695"/>
    <w:rsid w:val="00587A3C"/>
    <w:rsid w:val="00587B22"/>
    <w:rsid w:val="00587C29"/>
    <w:rsid w:val="00590214"/>
    <w:rsid w:val="005906D8"/>
    <w:rsid w:val="0059099F"/>
    <w:rsid w:val="00590BCC"/>
    <w:rsid w:val="00590E52"/>
    <w:rsid w:val="00591002"/>
    <w:rsid w:val="00591630"/>
    <w:rsid w:val="0059167D"/>
    <w:rsid w:val="0059184B"/>
    <w:rsid w:val="00591EBC"/>
    <w:rsid w:val="005922DC"/>
    <w:rsid w:val="00592425"/>
    <w:rsid w:val="00592576"/>
    <w:rsid w:val="00592683"/>
    <w:rsid w:val="0059270E"/>
    <w:rsid w:val="00592C83"/>
    <w:rsid w:val="00592C84"/>
    <w:rsid w:val="00593013"/>
    <w:rsid w:val="00593092"/>
    <w:rsid w:val="005933B1"/>
    <w:rsid w:val="005937FB"/>
    <w:rsid w:val="0059389A"/>
    <w:rsid w:val="005938A9"/>
    <w:rsid w:val="0059392F"/>
    <w:rsid w:val="00593E0C"/>
    <w:rsid w:val="00593E39"/>
    <w:rsid w:val="00594105"/>
    <w:rsid w:val="00595076"/>
    <w:rsid w:val="005954F9"/>
    <w:rsid w:val="00595C06"/>
    <w:rsid w:val="00595E2B"/>
    <w:rsid w:val="00595F11"/>
    <w:rsid w:val="00595FD1"/>
    <w:rsid w:val="00596167"/>
    <w:rsid w:val="005964A4"/>
    <w:rsid w:val="00596A02"/>
    <w:rsid w:val="00596F7E"/>
    <w:rsid w:val="005A0557"/>
    <w:rsid w:val="005A09F0"/>
    <w:rsid w:val="005A1173"/>
    <w:rsid w:val="005A118C"/>
    <w:rsid w:val="005A141E"/>
    <w:rsid w:val="005A1703"/>
    <w:rsid w:val="005A1B3F"/>
    <w:rsid w:val="005A1B41"/>
    <w:rsid w:val="005A20CA"/>
    <w:rsid w:val="005A2701"/>
    <w:rsid w:val="005A2844"/>
    <w:rsid w:val="005A2ADE"/>
    <w:rsid w:val="005A32EF"/>
    <w:rsid w:val="005A339F"/>
    <w:rsid w:val="005A355E"/>
    <w:rsid w:val="005A3685"/>
    <w:rsid w:val="005A3882"/>
    <w:rsid w:val="005A3D21"/>
    <w:rsid w:val="005A3EA2"/>
    <w:rsid w:val="005A414A"/>
    <w:rsid w:val="005A4252"/>
    <w:rsid w:val="005A4CAC"/>
    <w:rsid w:val="005A5116"/>
    <w:rsid w:val="005A52CC"/>
    <w:rsid w:val="005A5788"/>
    <w:rsid w:val="005A5954"/>
    <w:rsid w:val="005A627B"/>
    <w:rsid w:val="005A6623"/>
    <w:rsid w:val="005A6853"/>
    <w:rsid w:val="005A704E"/>
    <w:rsid w:val="005A7581"/>
    <w:rsid w:val="005A7DE0"/>
    <w:rsid w:val="005A7E56"/>
    <w:rsid w:val="005A7F8B"/>
    <w:rsid w:val="005B0146"/>
    <w:rsid w:val="005B0AE2"/>
    <w:rsid w:val="005B0C03"/>
    <w:rsid w:val="005B1398"/>
    <w:rsid w:val="005B1412"/>
    <w:rsid w:val="005B1625"/>
    <w:rsid w:val="005B1E1B"/>
    <w:rsid w:val="005B1FBF"/>
    <w:rsid w:val="005B2083"/>
    <w:rsid w:val="005B2292"/>
    <w:rsid w:val="005B289E"/>
    <w:rsid w:val="005B2B3C"/>
    <w:rsid w:val="005B2C32"/>
    <w:rsid w:val="005B2C54"/>
    <w:rsid w:val="005B2ED3"/>
    <w:rsid w:val="005B36EE"/>
    <w:rsid w:val="005B3B08"/>
    <w:rsid w:val="005B48F9"/>
    <w:rsid w:val="005B518D"/>
    <w:rsid w:val="005B5782"/>
    <w:rsid w:val="005B587A"/>
    <w:rsid w:val="005B5AA5"/>
    <w:rsid w:val="005B5CC7"/>
    <w:rsid w:val="005B5FC2"/>
    <w:rsid w:val="005B70B7"/>
    <w:rsid w:val="005B7475"/>
    <w:rsid w:val="005B76D8"/>
    <w:rsid w:val="005B7E6C"/>
    <w:rsid w:val="005C03AF"/>
    <w:rsid w:val="005C04FA"/>
    <w:rsid w:val="005C09F7"/>
    <w:rsid w:val="005C0E6D"/>
    <w:rsid w:val="005C15B2"/>
    <w:rsid w:val="005C1770"/>
    <w:rsid w:val="005C1A3A"/>
    <w:rsid w:val="005C1D4B"/>
    <w:rsid w:val="005C1E91"/>
    <w:rsid w:val="005C262D"/>
    <w:rsid w:val="005C2E2A"/>
    <w:rsid w:val="005C31BF"/>
    <w:rsid w:val="005C347D"/>
    <w:rsid w:val="005C413D"/>
    <w:rsid w:val="005C4284"/>
    <w:rsid w:val="005C48D6"/>
    <w:rsid w:val="005C493B"/>
    <w:rsid w:val="005C4E02"/>
    <w:rsid w:val="005C6501"/>
    <w:rsid w:val="005C6586"/>
    <w:rsid w:val="005C68D1"/>
    <w:rsid w:val="005C6F6F"/>
    <w:rsid w:val="005C6FAE"/>
    <w:rsid w:val="005C725B"/>
    <w:rsid w:val="005C73E7"/>
    <w:rsid w:val="005C743F"/>
    <w:rsid w:val="005D00F7"/>
    <w:rsid w:val="005D0391"/>
    <w:rsid w:val="005D03A6"/>
    <w:rsid w:val="005D0618"/>
    <w:rsid w:val="005D0C3E"/>
    <w:rsid w:val="005D1844"/>
    <w:rsid w:val="005D20CE"/>
    <w:rsid w:val="005D23E5"/>
    <w:rsid w:val="005D2579"/>
    <w:rsid w:val="005D283C"/>
    <w:rsid w:val="005D2AB0"/>
    <w:rsid w:val="005D2B17"/>
    <w:rsid w:val="005D2D22"/>
    <w:rsid w:val="005D2F94"/>
    <w:rsid w:val="005D31BF"/>
    <w:rsid w:val="005D32E8"/>
    <w:rsid w:val="005D38E8"/>
    <w:rsid w:val="005D3F05"/>
    <w:rsid w:val="005D422A"/>
    <w:rsid w:val="005D42EB"/>
    <w:rsid w:val="005D45C4"/>
    <w:rsid w:val="005D4775"/>
    <w:rsid w:val="005D4C7C"/>
    <w:rsid w:val="005D5102"/>
    <w:rsid w:val="005D54F2"/>
    <w:rsid w:val="005D58D2"/>
    <w:rsid w:val="005D597F"/>
    <w:rsid w:val="005D6153"/>
    <w:rsid w:val="005D625B"/>
    <w:rsid w:val="005D6AC4"/>
    <w:rsid w:val="005D6E54"/>
    <w:rsid w:val="005D7386"/>
    <w:rsid w:val="005D7428"/>
    <w:rsid w:val="005D746E"/>
    <w:rsid w:val="005D771A"/>
    <w:rsid w:val="005D7BBE"/>
    <w:rsid w:val="005D7D75"/>
    <w:rsid w:val="005D7E8D"/>
    <w:rsid w:val="005E052A"/>
    <w:rsid w:val="005E05B9"/>
    <w:rsid w:val="005E0AE7"/>
    <w:rsid w:val="005E0D18"/>
    <w:rsid w:val="005E0E70"/>
    <w:rsid w:val="005E1517"/>
    <w:rsid w:val="005E1543"/>
    <w:rsid w:val="005E188F"/>
    <w:rsid w:val="005E192F"/>
    <w:rsid w:val="005E1A99"/>
    <w:rsid w:val="005E1C7A"/>
    <w:rsid w:val="005E1C7F"/>
    <w:rsid w:val="005E1DCD"/>
    <w:rsid w:val="005E20E0"/>
    <w:rsid w:val="005E312D"/>
    <w:rsid w:val="005E324E"/>
    <w:rsid w:val="005E339E"/>
    <w:rsid w:val="005E34B7"/>
    <w:rsid w:val="005E3910"/>
    <w:rsid w:val="005E3A7D"/>
    <w:rsid w:val="005E3C19"/>
    <w:rsid w:val="005E48CA"/>
    <w:rsid w:val="005E4F53"/>
    <w:rsid w:val="005E5718"/>
    <w:rsid w:val="005E68CA"/>
    <w:rsid w:val="005E6915"/>
    <w:rsid w:val="005E6BE7"/>
    <w:rsid w:val="005E73E5"/>
    <w:rsid w:val="005E7916"/>
    <w:rsid w:val="005E7AE8"/>
    <w:rsid w:val="005E7C2F"/>
    <w:rsid w:val="005E7DB0"/>
    <w:rsid w:val="005E7DB4"/>
    <w:rsid w:val="005E7F85"/>
    <w:rsid w:val="005F0256"/>
    <w:rsid w:val="005F0642"/>
    <w:rsid w:val="005F1113"/>
    <w:rsid w:val="005F1181"/>
    <w:rsid w:val="005F1286"/>
    <w:rsid w:val="005F134E"/>
    <w:rsid w:val="005F1B10"/>
    <w:rsid w:val="005F2179"/>
    <w:rsid w:val="005F22ED"/>
    <w:rsid w:val="005F2CA2"/>
    <w:rsid w:val="005F3117"/>
    <w:rsid w:val="005F3391"/>
    <w:rsid w:val="005F377F"/>
    <w:rsid w:val="005F424A"/>
    <w:rsid w:val="005F44D1"/>
    <w:rsid w:val="005F47F5"/>
    <w:rsid w:val="005F487B"/>
    <w:rsid w:val="005F4936"/>
    <w:rsid w:val="005F553A"/>
    <w:rsid w:val="005F5B2D"/>
    <w:rsid w:val="005F5C03"/>
    <w:rsid w:val="005F5F31"/>
    <w:rsid w:val="005F624E"/>
    <w:rsid w:val="005F63E4"/>
    <w:rsid w:val="005F64D9"/>
    <w:rsid w:val="005F6976"/>
    <w:rsid w:val="005F6AC5"/>
    <w:rsid w:val="005F7053"/>
    <w:rsid w:val="005F788B"/>
    <w:rsid w:val="005F7974"/>
    <w:rsid w:val="005F7CF3"/>
    <w:rsid w:val="005F7F6E"/>
    <w:rsid w:val="00600057"/>
    <w:rsid w:val="006004C8"/>
    <w:rsid w:val="0060050B"/>
    <w:rsid w:val="006005E8"/>
    <w:rsid w:val="00601BFA"/>
    <w:rsid w:val="00602A35"/>
    <w:rsid w:val="00602F69"/>
    <w:rsid w:val="0060300E"/>
    <w:rsid w:val="0060307C"/>
    <w:rsid w:val="00603A97"/>
    <w:rsid w:val="006040B4"/>
    <w:rsid w:val="00605380"/>
    <w:rsid w:val="006058B1"/>
    <w:rsid w:val="006058CF"/>
    <w:rsid w:val="0060595A"/>
    <w:rsid w:val="00605DFF"/>
    <w:rsid w:val="00605E27"/>
    <w:rsid w:val="00606360"/>
    <w:rsid w:val="006067E5"/>
    <w:rsid w:val="00606AC5"/>
    <w:rsid w:val="00606F4D"/>
    <w:rsid w:val="00607769"/>
    <w:rsid w:val="0060786D"/>
    <w:rsid w:val="00607A71"/>
    <w:rsid w:val="00607CC4"/>
    <w:rsid w:val="0061030A"/>
    <w:rsid w:val="00610AAD"/>
    <w:rsid w:val="00610B23"/>
    <w:rsid w:val="00610E47"/>
    <w:rsid w:val="00611028"/>
    <w:rsid w:val="00611056"/>
    <w:rsid w:val="00611087"/>
    <w:rsid w:val="00611516"/>
    <w:rsid w:val="00611682"/>
    <w:rsid w:val="006116C2"/>
    <w:rsid w:val="00611995"/>
    <w:rsid w:val="00611A3D"/>
    <w:rsid w:val="00611BCE"/>
    <w:rsid w:val="00612824"/>
    <w:rsid w:val="00612976"/>
    <w:rsid w:val="00612B6B"/>
    <w:rsid w:val="00612E4F"/>
    <w:rsid w:val="0061381C"/>
    <w:rsid w:val="0061382D"/>
    <w:rsid w:val="00613930"/>
    <w:rsid w:val="006141D1"/>
    <w:rsid w:val="00614782"/>
    <w:rsid w:val="00615067"/>
    <w:rsid w:val="006152C5"/>
    <w:rsid w:val="00615583"/>
    <w:rsid w:val="00615AF8"/>
    <w:rsid w:val="00615B10"/>
    <w:rsid w:val="00616388"/>
    <w:rsid w:val="006169CD"/>
    <w:rsid w:val="00616B44"/>
    <w:rsid w:val="00616D13"/>
    <w:rsid w:val="006172DD"/>
    <w:rsid w:val="006173D1"/>
    <w:rsid w:val="00617B9F"/>
    <w:rsid w:val="0062034A"/>
    <w:rsid w:val="00620919"/>
    <w:rsid w:val="00620A7C"/>
    <w:rsid w:val="00620DBE"/>
    <w:rsid w:val="00620F33"/>
    <w:rsid w:val="006214E0"/>
    <w:rsid w:val="006215BC"/>
    <w:rsid w:val="00621B06"/>
    <w:rsid w:val="00621D90"/>
    <w:rsid w:val="00621DCF"/>
    <w:rsid w:val="00621FFD"/>
    <w:rsid w:val="006224BC"/>
    <w:rsid w:val="0062267B"/>
    <w:rsid w:val="00622783"/>
    <w:rsid w:val="006227A7"/>
    <w:rsid w:val="00622806"/>
    <w:rsid w:val="0062313E"/>
    <w:rsid w:val="00623C8E"/>
    <w:rsid w:val="00624192"/>
    <w:rsid w:val="006246D1"/>
    <w:rsid w:val="00625DCB"/>
    <w:rsid w:val="0062608C"/>
    <w:rsid w:val="006270EF"/>
    <w:rsid w:val="006275C3"/>
    <w:rsid w:val="006278C7"/>
    <w:rsid w:val="00627FCF"/>
    <w:rsid w:val="00630FD9"/>
    <w:rsid w:val="00631956"/>
    <w:rsid w:val="00631ACA"/>
    <w:rsid w:val="00631BDA"/>
    <w:rsid w:val="006320B6"/>
    <w:rsid w:val="006321E3"/>
    <w:rsid w:val="0063228F"/>
    <w:rsid w:val="00632EE0"/>
    <w:rsid w:val="00633231"/>
    <w:rsid w:val="00633232"/>
    <w:rsid w:val="00633654"/>
    <w:rsid w:val="00633BCE"/>
    <w:rsid w:val="00634916"/>
    <w:rsid w:val="00634B38"/>
    <w:rsid w:val="00634DAE"/>
    <w:rsid w:val="00635544"/>
    <w:rsid w:val="006359B3"/>
    <w:rsid w:val="0063645F"/>
    <w:rsid w:val="00636A5D"/>
    <w:rsid w:val="00636F4F"/>
    <w:rsid w:val="00637A3E"/>
    <w:rsid w:val="00637AD6"/>
    <w:rsid w:val="00640149"/>
    <w:rsid w:val="00640C8C"/>
    <w:rsid w:val="00640D85"/>
    <w:rsid w:val="00640E1A"/>
    <w:rsid w:val="006411F5"/>
    <w:rsid w:val="006418B6"/>
    <w:rsid w:val="006418D2"/>
    <w:rsid w:val="00641EA0"/>
    <w:rsid w:val="00642C9E"/>
    <w:rsid w:val="00642D33"/>
    <w:rsid w:val="00642FEE"/>
    <w:rsid w:val="00643088"/>
    <w:rsid w:val="0064330E"/>
    <w:rsid w:val="00643561"/>
    <w:rsid w:val="00643644"/>
    <w:rsid w:val="00643CC1"/>
    <w:rsid w:val="00644152"/>
    <w:rsid w:val="006441B9"/>
    <w:rsid w:val="006444DF"/>
    <w:rsid w:val="00645A1C"/>
    <w:rsid w:val="00645B82"/>
    <w:rsid w:val="00645D00"/>
    <w:rsid w:val="00645E63"/>
    <w:rsid w:val="00646845"/>
    <w:rsid w:val="00646A9E"/>
    <w:rsid w:val="00646C7D"/>
    <w:rsid w:val="00646F64"/>
    <w:rsid w:val="0064714E"/>
    <w:rsid w:val="006472E3"/>
    <w:rsid w:val="0064751B"/>
    <w:rsid w:val="006477E9"/>
    <w:rsid w:val="00647F98"/>
    <w:rsid w:val="006517C2"/>
    <w:rsid w:val="00651A9C"/>
    <w:rsid w:val="00651B22"/>
    <w:rsid w:val="00651CBE"/>
    <w:rsid w:val="00651F4C"/>
    <w:rsid w:val="00651F65"/>
    <w:rsid w:val="006521C0"/>
    <w:rsid w:val="0065258F"/>
    <w:rsid w:val="00652ED4"/>
    <w:rsid w:val="006535A9"/>
    <w:rsid w:val="00653816"/>
    <w:rsid w:val="00653A75"/>
    <w:rsid w:val="00654135"/>
    <w:rsid w:val="006543AA"/>
    <w:rsid w:val="00654957"/>
    <w:rsid w:val="00654C29"/>
    <w:rsid w:val="00654C60"/>
    <w:rsid w:val="006551CA"/>
    <w:rsid w:val="006556D5"/>
    <w:rsid w:val="006558D8"/>
    <w:rsid w:val="00655FDF"/>
    <w:rsid w:val="0065602C"/>
    <w:rsid w:val="006562AD"/>
    <w:rsid w:val="006568D3"/>
    <w:rsid w:val="00656C6B"/>
    <w:rsid w:val="00657135"/>
    <w:rsid w:val="0065724E"/>
    <w:rsid w:val="00657586"/>
    <w:rsid w:val="0065775D"/>
    <w:rsid w:val="00657A6B"/>
    <w:rsid w:val="00657AA9"/>
    <w:rsid w:val="00657FD3"/>
    <w:rsid w:val="006601B9"/>
    <w:rsid w:val="006603B2"/>
    <w:rsid w:val="00660A8E"/>
    <w:rsid w:val="00660F94"/>
    <w:rsid w:val="006614E9"/>
    <w:rsid w:val="006615FA"/>
    <w:rsid w:val="00661DD4"/>
    <w:rsid w:val="00662954"/>
    <w:rsid w:val="006631FB"/>
    <w:rsid w:val="006632E0"/>
    <w:rsid w:val="006633C4"/>
    <w:rsid w:val="0066362D"/>
    <w:rsid w:val="006636F3"/>
    <w:rsid w:val="00663835"/>
    <w:rsid w:val="00663ACD"/>
    <w:rsid w:val="00663B23"/>
    <w:rsid w:val="00663BF8"/>
    <w:rsid w:val="00663E05"/>
    <w:rsid w:val="0066413E"/>
    <w:rsid w:val="0066458F"/>
    <w:rsid w:val="006645B2"/>
    <w:rsid w:val="0066460E"/>
    <w:rsid w:val="006649E7"/>
    <w:rsid w:val="0066521F"/>
    <w:rsid w:val="006653BF"/>
    <w:rsid w:val="00665E1B"/>
    <w:rsid w:val="00666451"/>
    <w:rsid w:val="006666EB"/>
    <w:rsid w:val="00666CED"/>
    <w:rsid w:val="00666FB2"/>
    <w:rsid w:val="006670F2"/>
    <w:rsid w:val="0066727B"/>
    <w:rsid w:val="0066798C"/>
    <w:rsid w:val="00667BBF"/>
    <w:rsid w:val="00667C73"/>
    <w:rsid w:val="006706E6"/>
    <w:rsid w:val="00670960"/>
    <w:rsid w:val="006709F4"/>
    <w:rsid w:val="00670A1A"/>
    <w:rsid w:val="00670DAC"/>
    <w:rsid w:val="0067139B"/>
    <w:rsid w:val="00671883"/>
    <w:rsid w:val="00671C23"/>
    <w:rsid w:val="00672438"/>
    <w:rsid w:val="00672BA4"/>
    <w:rsid w:val="00672CFE"/>
    <w:rsid w:val="00672F84"/>
    <w:rsid w:val="006731D7"/>
    <w:rsid w:val="0067337D"/>
    <w:rsid w:val="00673CDB"/>
    <w:rsid w:val="00674074"/>
    <w:rsid w:val="00674B17"/>
    <w:rsid w:val="00674B59"/>
    <w:rsid w:val="00675056"/>
    <w:rsid w:val="00675517"/>
    <w:rsid w:val="00675734"/>
    <w:rsid w:val="00675C52"/>
    <w:rsid w:val="00675D09"/>
    <w:rsid w:val="006761E5"/>
    <w:rsid w:val="00676354"/>
    <w:rsid w:val="006763B0"/>
    <w:rsid w:val="0067681F"/>
    <w:rsid w:val="00676DE1"/>
    <w:rsid w:val="006772ED"/>
    <w:rsid w:val="006772FF"/>
    <w:rsid w:val="006773AA"/>
    <w:rsid w:val="00677670"/>
    <w:rsid w:val="00677E34"/>
    <w:rsid w:val="006801AA"/>
    <w:rsid w:val="006801D0"/>
    <w:rsid w:val="006806C3"/>
    <w:rsid w:val="00680954"/>
    <w:rsid w:val="00680C7D"/>
    <w:rsid w:val="006811C0"/>
    <w:rsid w:val="00681A0B"/>
    <w:rsid w:val="00681A4B"/>
    <w:rsid w:val="00682003"/>
    <w:rsid w:val="00682438"/>
    <w:rsid w:val="00682503"/>
    <w:rsid w:val="00682665"/>
    <w:rsid w:val="006827C8"/>
    <w:rsid w:val="00682BCE"/>
    <w:rsid w:val="00683839"/>
    <w:rsid w:val="00683992"/>
    <w:rsid w:val="00684914"/>
    <w:rsid w:val="006849EF"/>
    <w:rsid w:val="00684BE9"/>
    <w:rsid w:val="00685A89"/>
    <w:rsid w:val="00686118"/>
    <w:rsid w:val="00686789"/>
    <w:rsid w:val="006870BF"/>
    <w:rsid w:val="0068722C"/>
    <w:rsid w:val="006878B0"/>
    <w:rsid w:val="00687964"/>
    <w:rsid w:val="00687C0B"/>
    <w:rsid w:val="00687CAE"/>
    <w:rsid w:val="00687FD6"/>
    <w:rsid w:val="00690200"/>
    <w:rsid w:val="006909FF"/>
    <w:rsid w:val="00690B8A"/>
    <w:rsid w:val="00690B9F"/>
    <w:rsid w:val="00690CF3"/>
    <w:rsid w:val="00690F4B"/>
    <w:rsid w:val="006912C4"/>
    <w:rsid w:val="0069199B"/>
    <w:rsid w:val="006919EB"/>
    <w:rsid w:val="00691A96"/>
    <w:rsid w:val="00691EDD"/>
    <w:rsid w:val="006923E1"/>
    <w:rsid w:val="00692B0E"/>
    <w:rsid w:val="0069320F"/>
    <w:rsid w:val="00693765"/>
    <w:rsid w:val="00693FBF"/>
    <w:rsid w:val="00694125"/>
    <w:rsid w:val="00695234"/>
    <w:rsid w:val="006953D0"/>
    <w:rsid w:val="006954A7"/>
    <w:rsid w:val="00695955"/>
    <w:rsid w:val="00695FCD"/>
    <w:rsid w:val="00696233"/>
    <w:rsid w:val="006963C3"/>
    <w:rsid w:val="006966FF"/>
    <w:rsid w:val="006968A3"/>
    <w:rsid w:val="00696F55"/>
    <w:rsid w:val="0069730F"/>
    <w:rsid w:val="0069737F"/>
    <w:rsid w:val="00697684"/>
    <w:rsid w:val="006976F2"/>
    <w:rsid w:val="0069777D"/>
    <w:rsid w:val="00697E82"/>
    <w:rsid w:val="00697ED5"/>
    <w:rsid w:val="006A0326"/>
    <w:rsid w:val="006A0641"/>
    <w:rsid w:val="006A0935"/>
    <w:rsid w:val="006A0A1A"/>
    <w:rsid w:val="006A1004"/>
    <w:rsid w:val="006A12CE"/>
    <w:rsid w:val="006A1302"/>
    <w:rsid w:val="006A1705"/>
    <w:rsid w:val="006A18AF"/>
    <w:rsid w:val="006A21B8"/>
    <w:rsid w:val="006A22A9"/>
    <w:rsid w:val="006A24E3"/>
    <w:rsid w:val="006A28F6"/>
    <w:rsid w:val="006A3054"/>
    <w:rsid w:val="006A309D"/>
    <w:rsid w:val="006A30D5"/>
    <w:rsid w:val="006A347F"/>
    <w:rsid w:val="006A34AD"/>
    <w:rsid w:val="006A350A"/>
    <w:rsid w:val="006A3923"/>
    <w:rsid w:val="006A3BC6"/>
    <w:rsid w:val="006A3C8C"/>
    <w:rsid w:val="006A48AA"/>
    <w:rsid w:val="006A4F0A"/>
    <w:rsid w:val="006A5827"/>
    <w:rsid w:val="006A62C5"/>
    <w:rsid w:val="006A6B67"/>
    <w:rsid w:val="006A6C6B"/>
    <w:rsid w:val="006A729E"/>
    <w:rsid w:val="006A7A67"/>
    <w:rsid w:val="006A7C2B"/>
    <w:rsid w:val="006B0223"/>
    <w:rsid w:val="006B041F"/>
    <w:rsid w:val="006B0490"/>
    <w:rsid w:val="006B0648"/>
    <w:rsid w:val="006B0F5B"/>
    <w:rsid w:val="006B11B8"/>
    <w:rsid w:val="006B196A"/>
    <w:rsid w:val="006B28EC"/>
    <w:rsid w:val="006B2B9F"/>
    <w:rsid w:val="006B2DD4"/>
    <w:rsid w:val="006B3CCB"/>
    <w:rsid w:val="006B3D0B"/>
    <w:rsid w:val="006B425A"/>
    <w:rsid w:val="006B43FA"/>
    <w:rsid w:val="006B5121"/>
    <w:rsid w:val="006B5176"/>
    <w:rsid w:val="006B595C"/>
    <w:rsid w:val="006B5B31"/>
    <w:rsid w:val="006B5BA5"/>
    <w:rsid w:val="006B5DF8"/>
    <w:rsid w:val="006B648C"/>
    <w:rsid w:val="006B6598"/>
    <w:rsid w:val="006B665D"/>
    <w:rsid w:val="006B6A05"/>
    <w:rsid w:val="006B6BD9"/>
    <w:rsid w:val="006B6DB1"/>
    <w:rsid w:val="006B71B0"/>
    <w:rsid w:val="006B75A4"/>
    <w:rsid w:val="006B78B0"/>
    <w:rsid w:val="006B7D9A"/>
    <w:rsid w:val="006B7FC2"/>
    <w:rsid w:val="006C00F1"/>
    <w:rsid w:val="006C071A"/>
    <w:rsid w:val="006C0D5C"/>
    <w:rsid w:val="006C0EFE"/>
    <w:rsid w:val="006C105A"/>
    <w:rsid w:val="006C145A"/>
    <w:rsid w:val="006C19EB"/>
    <w:rsid w:val="006C1C33"/>
    <w:rsid w:val="006C253C"/>
    <w:rsid w:val="006C2AC1"/>
    <w:rsid w:val="006C2E84"/>
    <w:rsid w:val="006C31A4"/>
    <w:rsid w:val="006C3878"/>
    <w:rsid w:val="006C3ADC"/>
    <w:rsid w:val="006C3BB8"/>
    <w:rsid w:val="006C3D00"/>
    <w:rsid w:val="006C3D53"/>
    <w:rsid w:val="006C425E"/>
    <w:rsid w:val="006C46DF"/>
    <w:rsid w:val="006C47F6"/>
    <w:rsid w:val="006C529B"/>
    <w:rsid w:val="006C5373"/>
    <w:rsid w:val="006C5562"/>
    <w:rsid w:val="006C5B7E"/>
    <w:rsid w:val="006C5F01"/>
    <w:rsid w:val="006C5F77"/>
    <w:rsid w:val="006C6420"/>
    <w:rsid w:val="006C6563"/>
    <w:rsid w:val="006C6649"/>
    <w:rsid w:val="006C6B5B"/>
    <w:rsid w:val="006C6BD1"/>
    <w:rsid w:val="006C6FC0"/>
    <w:rsid w:val="006C717B"/>
    <w:rsid w:val="006C7428"/>
    <w:rsid w:val="006C747A"/>
    <w:rsid w:val="006C75B2"/>
    <w:rsid w:val="006C79B8"/>
    <w:rsid w:val="006D044D"/>
    <w:rsid w:val="006D185D"/>
    <w:rsid w:val="006D18AC"/>
    <w:rsid w:val="006D1A11"/>
    <w:rsid w:val="006D1DA7"/>
    <w:rsid w:val="006D1F7A"/>
    <w:rsid w:val="006D1FF0"/>
    <w:rsid w:val="006D2142"/>
    <w:rsid w:val="006D2814"/>
    <w:rsid w:val="006D2DAC"/>
    <w:rsid w:val="006D32D8"/>
    <w:rsid w:val="006D350C"/>
    <w:rsid w:val="006D3561"/>
    <w:rsid w:val="006D3A78"/>
    <w:rsid w:val="006D3BCC"/>
    <w:rsid w:val="006D3F34"/>
    <w:rsid w:val="006D6459"/>
    <w:rsid w:val="006D6876"/>
    <w:rsid w:val="006D6C01"/>
    <w:rsid w:val="006D6C65"/>
    <w:rsid w:val="006D712B"/>
    <w:rsid w:val="006D7134"/>
    <w:rsid w:val="006D714E"/>
    <w:rsid w:val="006D73AD"/>
    <w:rsid w:val="006D758F"/>
    <w:rsid w:val="006E0802"/>
    <w:rsid w:val="006E12AF"/>
    <w:rsid w:val="006E1723"/>
    <w:rsid w:val="006E1813"/>
    <w:rsid w:val="006E19D6"/>
    <w:rsid w:val="006E1F38"/>
    <w:rsid w:val="006E2593"/>
    <w:rsid w:val="006E2E3F"/>
    <w:rsid w:val="006E314B"/>
    <w:rsid w:val="006E390C"/>
    <w:rsid w:val="006E3B6C"/>
    <w:rsid w:val="006E40E4"/>
    <w:rsid w:val="006E4FC0"/>
    <w:rsid w:val="006E54B7"/>
    <w:rsid w:val="006E54CB"/>
    <w:rsid w:val="006E5948"/>
    <w:rsid w:val="006E5E11"/>
    <w:rsid w:val="006E5E76"/>
    <w:rsid w:val="006E5FCA"/>
    <w:rsid w:val="006E6018"/>
    <w:rsid w:val="006E60EA"/>
    <w:rsid w:val="006E703C"/>
    <w:rsid w:val="006E736F"/>
    <w:rsid w:val="006E79F6"/>
    <w:rsid w:val="006E7A0E"/>
    <w:rsid w:val="006E7EDF"/>
    <w:rsid w:val="006E7F5A"/>
    <w:rsid w:val="006F001D"/>
    <w:rsid w:val="006F0303"/>
    <w:rsid w:val="006F0D0B"/>
    <w:rsid w:val="006F0E4E"/>
    <w:rsid w:val="006F0F00"/>
    <w:rsid w:val="006F12C1"/>
    <w:rsid w:val="006F133B"/>
    <w:rsid w:val="006F15C4"/>
    <w:rsid w:val="006F1601"/>
    <w:rsid w:val="006F1B1E"/>
    <w:rsid w:val="006F1DE4"/>
    <w:rsid w:val="006F1E75"/>
    <w:rsid w:val="006F1E7F"/>
    <w:rsid w:val="006F249B"/>
    <w:rsid w:val="006F2B03"/>
    <w:rsid w:val="006F2D93"/>
    <w:rsid w:val="006F37BD"/>
    <w:rsid w:val="006F3D90"/>
    <w:rsid w:val="006F4531"/>
    <w:rsid w:val="006F558A"/>
    <w:rsid w:val="006F55A8"/>
    <w:rsid w:val="006F57BF"/>
    <w:rsid w:val="006F583A"/>
    <w:rsid w:val="006F5D4E"/>
    <w:rsid w:val="006F5E05"/>
    <w:rsid w:val="006F60C2"/>
    <w:rsid w:val="006F66B2"/>
    <w:rsid w:val="006F6B25"/>
    <w:rsid w:val="006F710D"/>
    <w:rsid w:val="006F7B11"/>
    <w:rsid w:val="006F7BB0"/>
    <w:rsid w:val="006F7C38"/>
    <w:rsid w:val="006F7F7C"/>
    <w:rsid w:val="006F7FB7"/>
    <w:rsid w:val="00700928"/>
    <w:rsid w:val="00700C22"/>
    <w:rsid w:val="007014DF"/>
    <w:rsid w:val="0070200C"/>
    <w:rsid w:val="00702451"/>
    <w:rsid w:val="00702459"/>
    <w:rsid w:val="00702A77"/>
    <w:rsid w:val="0070304F"/>
    <w:rsid w:val="00703897"/>
    <w:rsid w:val="00703D36"/>
    <w:rsid w:val="00703DAA"/>
    <w:rsid w:val="0070430B"/>
    <w:rsid w:val="007045CF"/>
    <w:rsid w:val="00704D7E"/>
    <w:rsid w:val="00705127"/>
    <w:rsid w:val="00706354"/>
    <w:rsid w:val="00706469"/>
    <w:rsid w:val="0070666F"/>
    <w:rsid w:val="00706745"/>
    <w:rsid w:val="00706758"/>
    <w:rsid w:val="00706A65"/>
    <w:rsid w:val="00706B11"/>
    <w:rsid w:val="00706C9C"/>
    <w:rsid w:val="00707459"/>
    <w:rsid w:val="007074A9"/>
    <w:rsid w:val="007076C1"/>
    <w:rsid w:val="00707B39"/>
    <w:rsid w:val="00707D08"/>
    <w:rsid w:val="00707DAD"/>
    <w:rsid w:val="00710324"/>
    <w:rsid w:val="00710438"/>
    <w:rsid w:val="00710BB9"/>
    <w:rsid w:val="00710BEE"/>
    <w:rsid w:val="00710DE5"/>
    <w:rsid w:val="007110CA"/>
    <w:rsid w:val="00711857"/>
    <w:rsid w:val="00711C5F"/>
    <w:rsid w:val="00711D4E"/>
    <w:rsid w:val="00711E6A"/>
    <w:rsid w:val="00712061"/>
    <w:rsid w:val="007120FB"/>
    <w:rsid w:val="007121DD"/>
    <w:rsid w:val="0071244B"/>
    <w:rsid w:val="007129D8"/>
    <w:rsid w:val="00712C43"/>
    <w:rsid w:val="00713173"/>
    <w:rsid w:val="0071338C"/>
    <w:rsid w:val="0071368A"/>
    <w:rsid w:val="00713811"/>
    <w:rsid w:val="00714393"/>
    <w:rsid w:val="00714417"/>
    <w:rsid w:val="007146C3"/>
    <w:rsid w:val="00714A00"/>
    <w:rsid w:val="00714BC3"/>
    <w:rsid w:val="00714CF8"/>
    <w:rsid w:val="00714F3A"/>
    <w:rsid w:val="0071588F"/>
    <w:rsid w:val="007158D3"/>
    <w:rsid w:val="00715961"/>
    <w:rsid w:val="007159E9"/>
    <w:rsid w:val="00715DC1"/>
    <w:rsid w:val="00715E90"/>
    <w:rsid w:val="00715EB8"/>
    <w:rsid w:val="00716AE0"/>
    <w:rsid w:val="00716F10"/>
    <w:rsid w:val="00716FCB"/>
    <w:rsid w:val="007170C4"/>
    <w:rsid w:val="0071767D"/>
    <w:rsid w:val="00717C5A"/>
    <w:rsid w:val="00717E62"/>
    <w:rsid w:val="0072024E"/>
    <w:rsid w:val="007204A7"/>
    <w:rsid w:val="00720F62"/>
    <w:rsid w:val="007218E6"/>
    <w:rsid w:val="00721BE8"/>
    <w:rsid w:val="00721ECB"/>
    <w:rsid w:val="00722574"/>
    <w:rsid w:val="00722D2B"/>
    <w:rsid w:val="00722FF7"/>
    <w:rsid w:val="007230DB"/>
    <w:rsid w:val="00723712"/>
    <w:rsid w:val="00723970"/>
    <w:rsid w:val="00723AE9"/>
    <w:rsid w:val="00723B86"/>
    <w:rsid w:val="00723DCE"/>
    <w:rsid w:val="007240C8"/>
    <w:rsid w:val="007241CC"/>
    <w:rsid w:val="007241D3"/>
    <w:rsid w:val="00724410"/>
    <w:rsid w:val="007251EC"/>
    <w:rsid w:val="007257AB"/>
    <w:rsid w:val="00725885"/>
    <w:rsid w:val="00725B01"/>
    <w:rsid w:val="00725B13"/>
    <w:rsid w:val="00725DBC"/>
    <w:rsid w:val="00725E7A"/>
    <w:rsid w:val="00725F47"/>
    <w:rsid w:val="00726472"/>
    <w:rsid w:val="0072658F"/>
    <w:rsid w:val="00726FF8"/>
    <w:rsid w:val="00727185"/>
    <w:rsid w:val="00727AC6"/>
    <w:rsid w:val="00730303"/>
    <w:rsid w:val="00730637"/>
    <w:rsid w:val="00730762"/>
    <w:rsid w:val="00730910"/>
    <w:rsid w:val="007309BF"/>
    <w:rsid w:val="00730E8E"/>
    <w:rsid w:val="0073117A"/>
    <w:rsid w:val="007317F6"/>
    <w:rsid w:val="0073185A"/>
    <w:rsid w:val="007319D1"/>
    <w:rsid w:val="007323A9"/>
    <w:rsid w:val="007323BF"/>
    <w:rsid w:val="00732C37"/>
    <w:rsid w:val="0073370D"/>
    <w:rsid w:val="00733CE9"/>
    <w:rsid w:val="00733F33"/>
    <w:rsid w:val="00734C90"/>
    <w:rsid w:val="00735377"/>
    <w:rsid w:val="007356D8"/>
    <w:rsid w:val="007359FD"/>
    <w:rsid w:val="00735AFA"/>
    <w:rsid w:val="00735CAE"/>
    <w:rsid w:val="00735EE2"/>
    <w:rsid w:val="00735F0C"/>
    <w:rsid w:val="0073601B"/>
    <w:rsid w:val="00736433"/>
    <w:rsid w:val="00736600"/>
    <w:rsid w:val="00736757"/>
    <w:rsid w:val="007367C1"/>
    <w:rsid w:val="00736895"/>
    <w:rsid w:val="00736A9A"/>
    <w:rsid w:val="00736D9B"/>
    <w:rsid w:val="00736E78"/>
    <w:rsid w:val="00737469"/>
    <w:rsid w:val="007374A3"/>
    <w:rsid w:val="0073783D"/>
    <w:rsid w:val="00737BE5"/>
    <w:rsid w:val="00737C4A"/>
    <w:rsid w:val="00737CB1"/>
    <w:rsid w:val="00737D80"/>
    <w:rsid w:val="00737F15"/>
    <w:rsid w:val="00740069"/>
    <w:rsid w:val="007402CC"/>
    <w:rsid w:val="00740848"/>
    <w:rsid w:val="00740B92"/>
    <w:rsid w:val="0074174C"/>
    <w:rsid w:val="0074176A"/>
    <w:rsid w:val="007418BB"/>
    <w:rsid w:val="00741920"/>
    <w:rsid w:val="00741CF4"/>
    <w:rsid w:val="00741D48"/>
    <w:rsid w:val="00741F65"/>
    <w:rsid w:val="00742278"/>
    <w:rsid w:val="00742D3F"/>
    <w:rsid w:val="00742E05"/>
    <w:rsid w:val="0074300D"/>
    <w:rsid w:val="00743786"/>
    <w:rsid w:val="00743E0A"/>
    <w:rsid w:val="00743FE1"/>
    <w:rsid w:val="007447BC"/>
    <w:rsid w:val="00744A79"/>
    <w:rsid w:val="00744D62"/>
    <w:rsid w:val="00744F73"/>
    <w:rsid w:val="00745182"/>
    <w:rsid w:val="00745A76"/>
    <w:rsid w:val="00745D78"/>
    <w:rsid w:val="00745DAB"/>
    <w:rsid w:val="00745F95"/>
    <w:rsid w:val="0074644B"/>
    <w:rsid w:val="007467DE"/>
    <w:rsid w:val="00746924"/>
    <w:rsid w:val="00746F69"/>
    <w:rsid w:val="00750026"/>
    <w:rsid w:val="00750141"/>
    <w:rsid w:val="00750A67"/>
    <w:rsid w:val="00751033"/>
    <w:rsid w:val="0075171F"/>
    <w:rsid w:val="00751F47"/>
    <w:rsid w:val="007523BD"/>
    <w:rsid w:val="00752656"/>
    <w:rsid w:val="00753345"/>
    <w:rsid w:val="007533FF"/>
    <w:rsid w:val="00753771"/>
    <w:rsid w:val="007538DF"/>
    <w:rsid w:val="0075421C"/>
    <w:rsid w:val="007545F6"/>
    <w:rsid w:val="007549CF"/>
    <w:rsid w:val="007549DC"/>
    <w:rsid w:val="00754DF6"/>
    <w:rsid w:val="00755109"/>
    <w:rsid w:val="007552B7"/>
    <w:rsid w:val="00755474"/>
    <w:rsid w:val="00755DF2"/>
    <w:rsid w:val="00755E28"/>
    <w:rsid w:val="00756188"/>
    <w:rsid w:val="0075648B"/>
    <w:rsid w:val="007564FA"/>
    <w:rsid w:val="00756525"/>
    <w:rsid w:val="00756F71"/>
    <w:rsid w:val="00757233"/>
    <w:rsid w:val="007578D5"/>
    <w:rsid w:val="00757E5F"/>
    <w:rsid w:val="00760096"/>
    <w:rsid w:val="007600AA"/>
    <w:rsid w:val="007603BF"/>
    <w:rsid w:val="0076090F"/>
    <w:rsid w:val="00760AD0"/>
    <w:rsid w:val="00760C52"/>
    <w:rsid w:val="00760F81"/>
    <w:rsid w:val="0076121A"/>
    <w:rsid w:val="00761426"/>
    <w:rsid w:val="00761E43"/>
    <w:rsid w:val="0076232D"/>
    <w:rsid w:val="007623A6"/>
    <w:rsid w:val="00762B2C"/>
    <w:rsid w:val="00763741"/>
    <w:rsid w:val="0076381A"/>
    <w:rsid w:val="0076389C"/>
    <w:rsid w:val="00764019"/>
    <w:rsid w:val="0076443F"/>
    <w:rsid w:val="00764D89"/>
    <w:rsid w:val="007651BB"/>
    <w:rsid w:val="00765679"/>
    <w:rsid w:val="00765A79"/>
    <w:rsid w:val="00765D91"/>
    <w:rsid w:val="00765EFB"/>
    <w:rsid w:val="007661C1"/>
    <w:rsid w:val="00766863"/>
    <w:rsid w:val="007669B1"/>
    <w:rsid w:val="007669CF"/>
    <w:rsid w:val="00766D57"/>
    <w:rsid w:val="00766FBB"/>
    <w:rsid w:val="0076703E"/>
    <w:rsid w:val="00767747"/>
    <w:rsid w:val="00767B17"/>
    <w:rsid w:val="00767CD4"/>
    <w:rsid w:val="0077000C"/>
    <w:rsid w:val="007700C7"/>
    <w:rsid w:val="0077085E"/>
    <w:rsid w:val="00770FB8"/>
    <w:rsid w:val="007710D4"/>
    <w:rsid w:val="0077170F"/>
    <w:rsid w:val="00771AAA"/>
    <w:rsid w:val="00771DC8"/>
    <w:rsid w:val="00772D4B"/>
    <w:rsid w:val="00773A41"/>
    <w:rsid w:val="00773CDC"/>
    <w:rsid w:val="00773E52"/>
    <w:rsid w:val="00773FFE"/>
    <w:rsid w:val="007741D0"/>
    <w:rsid w:val="007745AB"/>
    <w:rsid w:val="00774638"/>
    <w:rsid w:val="00775248"/>
    <w:rsid w:val="00775378"/>
    <w:rsid w:val="007756A1"/>
    <w:rsid w:val="00775C7D"/>
    <w:rsid w:val="00775CE0"/>
    <w:rsid w:val="00775D57"/>
    <w:rsid w:val="00776121"/>
    <w:rsid w:val="007762AA"/>
    <w:rsid w:val="007773A9"/>
    <w:rsid w:val="00777862"/>
    <w:rsid w:val="00777E89"/>
    <w:rsid w:val="00780128"/>
    <w:rsid w:val="00780486"/>
    <w:rsid w:val="007806CC"/>
    <w:rsid w:val="0078090B"/>
    <w:rsid w:val="0078114D"/>
    <w:rsid w:val="00781C15"/>
    <w:rsid w:val="00782045"/>
    <w:rsid w:val="007823E2"/>
    <w:rsid w:val="0078291D"/>
    <w:rsid w:val="00782C04"/>
    <w:rsid w:val="00782CB2"/>
    <w:rsid w:val="00782DAC"/>
    <w:rsid w:val="007833E5"/>
    <w:rsid w:val="00783C55"/>
    <w:rsid w:val="00783EAD"/>
    <w:rsid w:val="00784A61"/>
    <w:rsid w:val="00784E56"/>
    <w:rsid w:val="00785050"/>
    <w:rsid w:val="00785DAD"/>
    <w:rsid w:val="007861EB"/>
    <w:rsid w:val="007865AE"/>
    <w:rsid w:val="0078661D"/>
    <w:rsid w:val="00786B4F"/>
    <w:rsid w:val="00786C1F"/>
    <w:rsid w:val="00786C8B"/>
    <w:rsid w:val="00786CF6"/>
    <w:rsid w:val="00786D31"/>
    <w:rsid w:val="007873D3"/>
    <w:rsid w:val="007874D2"/>
    <w:rsid w:val="00787A60"/>
    <w:rsid w:val="007901ED"/>
    <w:rsid w:val="00790575"/>
    <w:rsid w:val="007907C0"/>
    <w:rsid w:val="00790C51"/>
    <w:rsid w:val="007912DF"/>
    <w:rsid w:val="007912EE"/>
    <w:rsid w:val="007915B1"/>
    <w:rsid w:val="00791D7C"/>
    <w:rsid w:val="00792423"/>
    <w:rsid w:val="00792A6D"/>
    <w:rsid w:val="00792BA6"/>
    <w:rsid w:val="00792DE9"/>
    <w:rsid w:val="0079335C"/>
    <w:rsid w:val="0079344B"/>
    <w:rsid w:val="007938EE"/>
    <w:rsid w:val="00793B1E"/>
    <w:rsid w:val="00794680"/>
    <w:rsid w:val="007949F1"/>
    <w:rsid w:val="00794EEC"/>
    <w:rsid w:val="0079506D"/>
    <w:rsid w:val="00795B0B"/>
    <w:rsid w:val="00795D96"/>
    <w:rsid w:val="00796466"/>
    <w:rsid w:val="00796871"/>
    <w:rsid w:val="007968A5"/>
    <w:rsid w:val="00796AB3"/>
    <w:rsid w:val="00797206"/>
    <w:rsid w:val="0079742C"/>
    <w:rsid w:val="007978E5"/>
    <w:rsid w:val="00797D6D"/>
    <w:rsid w:val="00797E1E"/>
    <w:rsid w:val="007A0134"/>
    <w:rsid w:val="007A0240"/>
    <w:rsid w:val="007A06B0"/>
    <w:rsid w:val="007A0855"/>
    <w:rsid w:val="007A0861"/>
    <w:rsid w:val="007A10C7"/>
    <w:rsid w:val="007A129F"/>
    <w:rsid w:val="007A13FE"/>
    <w:rsid w:val="007A15C4"/>
    <w:rsid w:val="007A1AF3"/>
    <w:rsid w:val="007A2604"/>
    <w:rsid w:val="007A2860"/>
    <w:rsid w:val="007A2DCF"/>
    <w:rsid w:val="007A3083"/>
    <w:rsid w:val="007A3217"/>
    <w:rsid w:val="007A32B8"/>
    <w:rsid w:val="007A3638"/>
    <w:rsid w:val="007A3684"/>
    <w:rsid w:val="007A387D"/>
    <w:rsid w:val="007A39A1"/>
    <w:rsid w:val="007A3BC8"/>
    <w:rsid w:val="007A3CF5"/>
    <w:rsid w:val="007A3D9F"/>
    <w:rsid w:val="007A3E85"/>
    <w:rsid w:val="007A3EEC"/>
    <w:rsid w:val="007A3F9F"/>
    <w:rsid w:val="007A42ED"/>
    <w:rsid w:val="007A439F"/>
    <w:rsid w:val="007A4435"/>
    <w:rsid w:val="007A4445"/>
    <w:rsid w:val="007A467B"/>
    <w:rsid w:val="007A4AB1"/>
    <w:rsid w:val="007A4C0B"/>
    <w:rsid w:val="007A4E8D"/>
    <w:rsid w:val="007A5791"/>
    <w:rsid w:val="007A57A3"/>
    <w:rsid w:val="007A5B22"/>
    <w:rsid w:val="007A5E61"/>
    <w:rsid w:val="007A6786"/>
    <w:rsid w:val="007A6814"/>
    <w:rsid w:val="007A6C5F"/>
    <w:rsid w:val="007A70E0"/>
    <w:rsid w:val="007A75EA"/>
    <w:rsid w:val="007B064A"/>
    <w:rsid w:val="007B0953"/>
    <w:rsid w:val="007B0DBF"/>
    <w:rsid w:val="007B13E5"/>
    <w:rsid w:val="007B183B"/>
    <w:rsid w:val="007B1A96"/>
    <w:rsid w:val="007B1FCD"/>
    <w:rsid w:val="007B2110"/>
    <w:rsid w:val="007B2B8E"/>
    <w:rsid w:val="007B2D36"/>
    <w:rsid w:val="007B3019"/>
    <w:rsid w:val="007B30A9"/>
    <w:rsid w:val="007B35D5"/>
    <w:rsid w:val="007B37DD"/>
    <w:rsid w:val="007B3855"/>
    <w:rsid w:val="007B3C6A"/>
    <w:rsid w:val="007B3E3B"/>
    <w:rsid w:val="007B3EBC"/>
    <w:rsid w:val="007B43AE"/>
    <w:rsid w:val="007B4BBD"/>
    <w:rsid w:val="007B51DE"/>
    <w:rsid w:val="007B57A2"/>
    <w:rsid w:val="007B5DB2"/>
    <w:rsid w:val="007B60D4"/>
    <w:rsid w:val="007B6558"/>
    <w:rsid w:val="007B6978"/>
    <w:rsid w:val="007B6F76"/>
    <w:rsid w:val="007B7334"/>
    <w:rsid w:val="007B7541"/>
    <w:rsid w:val="007B7898"/>
    <w:rsid w:val="007B798F"/>
    <w:rsid w:val="007B7990"/>
    <w:rsid w:val="007C0241"/>
    <w:rsid w:val="007C0C43"/>
    <w:rsid w:val="007C0DBB"/>
    <w:rsid w:val="007C14AF"/>
    <w:rsid w:val="007C1598"/>
    <w:rsid w:val="007C15D5"/>
    <w:rsid w:val="007C1DE2"/>
    <w:rsid w:val="007C1FAD"/>
    <w:rsid w:val="007C2374"/>
    <w:rsid w:val="007C24BE"/>
    <w:rsid w:val="007C2629"/>
    <w:rsid w:val="007C3258"/>
    <w:rsid w:val="007C325B"/>
    <w:rsid w:val="007C3763"/>
    <w:rsid w:val="007C3B75"/>
    <w:rsid w:val="007C3D1C"/>
    <w:rsid w:val="007C4B41"/>
    <w:rsid w:val="007C5173"/>
    <w:rsid w:val="007C530E"/>
    <w:rsid w:val="007C572F"/>
    <w:rsid w:val="007C6569"/>
    <w:rsid w:val="007C7075"/>
    <w:rsid w:val="007C747C"/>
    <w:rsid w:val="007C7800"/>
    <w:rsid w:val="007C7D41"/>
    <w:rsid w:val="007D0278"/>
    <w:rsid w:val="007D033A"/>
    <w:rsid w:val="007D048E"/>
    <w:rsid w:val="007D05F0"/>
    <w:rsid w:val="007D0B2A"/>
    <w:rsid w:val="007D0DD4"/>
    <w:rsid w:val="007D10E8"/>
    <w:rsid w:val="007D116F"/>
    <w:rsid w:val="007D1243"/>
    <w:rsid w:val="007D124B"/>
    <w:rsid w:val="007D1356"/>
    <w:rsid w:val="007D1511"/>
    <w:rsid w:val="007D17C7"/>
    <w:rsid w:val="007D194C"/>
    <w:rsid w:val="007D1B94"/>
    <w:rsid w:val="007D1C64"/>
    <w:rsid w:val="007D2210"/>
    <w:rsid w:val="007D229C"/>
    <w:rsid w:val="007D2864"/>
    <w:rsid w:val="007D2CD0"/>
    <w:rsid w:val="007D3110"/>
    <w:rsid w:val="007D37E7"/>
    <w:rsid w:val="007D395B"/>
    <w:rsid w:val="007D3DEE"/>
    <w:rsid w:val="007D4D65"/>
    <w:rsid w:val="007D50DA"/>
    <w:rsid w:val="007D6AC2"/>
    <w:rsid w:val="007D74D6"/>
    <w:rsid w:val="007D759D"/>
    <w:rsid w:val="007D7654"/>
    <w:rsid w:val="007D779C"/>
    <w:rsid w:val="007D796A"/>
    <w:rsid w:val="007D7F1C"/>
    <w:rsid w:val="007D7FE4"/>
    <w:rsid w:val="007E0323"/>
    <w:rsid w:val="007E0530"/>
    <w:rsid w:val="007E061A"/>
    <w:rsid w:val="007E0AAE"/>
    <w:rsid w:val="007E0BCA"/>
    <w:rsid w:val="007E0D29"/>
    <w:rsid w:val="007E10A3"/>
    <w:rsid w:val="007E1215"/>
    <w:rsid w:val="007E1337"/>
    <w:rsid w:val="007E16CE"/>
    <w:rsid w:val="007E188B"/>
    <w:rsid w:val="007E190D"/>
    <w:rsid w:val="007E1C6A"/>
    <w:rsid w:val="007E26A2"/>
    <w:rsid w:val="007E29BF"/>
    <w:rsid w:val="007E2D5D"/>
    <w:rsid w:val="007E3E45"/>
    <w:rsid w:val="007E4991"/>
    <w:rsid w:val="007E5611"/>
    <w:rsid w:val="007E56B6"/>
    <w:rsid w:val="007E58EB"/>
    <w:rsid w:val="007E5A7B"/>
    <w:rsid w:val="007E5FAB"/>
    <w:rsid w:val="007E6116"/>
    <w:rsid w:val="007E6165"/>
    <w:rsid w:val="007E65D8"/>
    <w:rsid w:val="007E689F"/>
    <w:rsid w:val="007E68D8"/>
    <w:rsid w:val="007E6A61"/>
    <w:rsid w:val="007E7653"/>
    <w:rsid w:val="007E7E2A"/>
    <w:rsid w:val="007F03CF"/>
    <w:rsid w:val="007F0547"/>
    <w:rsid w:val="007F093A"/>
    <w:rsid w:val="007F0965"/>
    <w:rsid w:val="007F0B9A"/>
    <w:rsid w:val="007F1330"/>
    <w:rsid w:val="007F1CD2"/>
    <w:rsid w:val="007F1E62"/>
    <w:rsid w:val="007F2119"/>
    <w:rsid w:val="007F21CA"/>
    <w:rsid w:val="007F2201"/>
    <w:rsid w:val="007F243C"/>
    <w:rsid w:val="007F2806"/>
    <w:rsid w:val="007F2A44"/>
    <w:rsid w:val="007F2DF7"/>
    <w:rsid w:val="007F362A"/>
    <w:rsid w:val="007F3CD8"/>
    <w:rsid w:val="007F3E1B"/>
    <w:rsid w:val="007F3E9B"/>
    <w:rsid w:val="007F3F6A"/>
    <w:rsid w:val="007F4C69"/>
    <w:rsid w:val="007F531E"/>
    <w:rsid w:val="007F5465"/>
    <w:rsid w:val="007F55F4"/>
    <w:rsid w:val="007F5942"/>
    <w:rsid w:val="007F603A"/>
    <w:rsid w:val="007F62B9"/>
    <w:rsid w:val="007F62CC"/>
    <w:rsid w:val="007F6C8D"/>
    <w:rsid w:val="007F6CBB"/>
    <w:rsid w:val="007F7A5A"/>
    <w:rsid w:val="00800048"/>
    <w:rsid w:val="00800706"/>
    <w:rsid w:val="00800DC7"/>
    <w:rsid w:val="008014E6"/>
    <w:rsid w:val="00801584"/>
    <w:rsid w:val="008015B1"/>
    <w:rsid w:val="008017F7"/>
    <w:rsid w:val="0080183D"/>
    <w:rsid w:val="00801A51"/>
    <w:rsid w:val="00801E12"/>
    <w:rsid w:val="0080206B"/>
    <w:rsid w:val="0080231C"/>
    <w:rsid w:val="00802396"/>
    <w:rsid w:val="008027D6"/>
    <w:rsid w:val="00803284"/>
    <w:rsid w:val="008032BC"/>
    <w:rsid w:val="008036BC"/>
    <w:rsid w:val="00803ABB"/>
    <w:rsid w:val="00803C8B"/>
    <w:rsid w:val="00803DD5"/>
    <w:rsid w:val="008041DD"/>
    <w:rsid w:val="00804376"/>
    <w:rsid w:val="0080450B"/>
    <w:rsid w:val="00805264"/>
    <w:rsid w:val="008057DC"/>
    <w:rsid w:val="00805AFA"/>
    <w:rsid w:val="00805D0F"/>
    <w:rsid w:val="00805F09"/>
    <w:rsid w:val="00806211"/>
    <w:rsid w:val="00806882"/>
    <w:rsid w:val="00806B1C"/>
    <w:rsid w:val="00806CB2"/>
    <w:rsid w:val="00806D94"/>
    <w:rsid w:val="00806E48"/>
    <w:rsid w:val="00806F96"/>
    <w:rsid w:val="008072B9"/>
    <w:rsid w:val="00807691"/>
    <w:rsid w:val="00807880"/>
    <w:rsid w:val="008079C8"/>
    <w:rsid w:val="00810563"/>
    <w:rsid w:val="008105ED"/>
    <w:rsid w:val="008106F4"/>
    <w:rsid w:val="0081122B"/>
    <w:rsid w:val="008115C4"/>
    <w:rsid w:val="00811780"/>
    <w:rsid w:val="00811B69"/>
    <w:rsid w:val="00812422"/>
    <w:rsid w:val="00812AE2"/>
    <w:rsid w:val="00813522"/>
    <w:rsid w:val="0081352E"/>
    <w:rsid w:val="00813DDB"/>
    <w:rsid w:val="00813EAC"/>
    <w:rsid w:val="00814141"/>
    <w:rsid w:val="00814783"/>
    <w:rsid w:val="008148FA"/>
    <w:rsid w:val="0081493E"/>
    <w:rsid w:val="00814CD8"/>
    <w:rsid w:val="00814CFE"/>
    <w:rsid w:val="00815436"/>
    <w:rsid w:val="00815490"/>
    <w:rsid w:val="00815B71"/>
    <w:rsid w:val="00816490"/>
    <w:rsid w:val="0081651B"/>
    <w:rsid w:val="008166C5"/>
    <w:rsid w:val="008169FA"/>
    <w:rsid w:val="00816CAB"/>
    <w:rsid w:val="00816DA8"/>
    <w:rsid w:val="008174D7"/>
    <w:rsid w:val="00817818"/>
    <w:rsid w:val="00817922"/>
    <w:rsid w:val="00820180"/>
    <w:rsid w:val="0082047B"/>
    <w:rsid w:val="00820A35"/>
    <w:rsid w:val="00820AC7"/>
    <w:rsid w:val="00820B2A"/>
    <w:rsid w:val="0082103E"/>
    <w:rsid w:val="008216D0"/>
    <w:rsid w:val="00821765"/>
    <w:rsid w:val="00821914"/>
    <w:rsid w:val="00821C5A"/>
    <w:rsid w:val="008220D3"/>
    <w:rsid w:val="0082211E"/>
    <w:rsid w:val="008229A8"/>
    <w:rsid w:val="00823CB3"/>
    <w:rsid w:val="00823E85"/>
    <w:rsid w:val="00823FAD"/>
    <w:rsid w:val="00824470"/>
    <w:rsid w:val="0082462B"/>
    <w:rsid w:val="00824A3D"/>
    <w:rsid w:val="00824FB1"/>
    <w:rsid w:val="0082503B"/>
    <w:rsid w:val="0082524A"/>
    <w:rsid w:val="008260D9"/>
    <w:rsid w:val="0082632A"/>
    <w:rsid w:val="00826B88"/>
    <w:rsid w:val="00827518"/>
    <w:rsid w:val="00827935"/>
    <w:rsid w:val="00827B0F"/>
    <w:rsid w:val="00827B63"/>
    <w:rsid w:val="00827BB5"/>
    <w:rsid w:val="00830A0D"/>
    <w:rsid w:val="00830D91"/>
    <w:rsid w:val="00830E21"/>
    <w:rsid w:val="00831230"/>
    <w:rsid w:val="008314FE"/>
    <w:rsid w:val="00831620"/>
    <w:rsid w:val="0083162D"/>
    <w:rsid w:val="00831958"/>
    <w:rsid w:val="00831BF7"/>
    <w:rsid w:val="00832068"/>
    <w:rsid w:val="00832727"/>
    <w:rsid w:val="0083272C"/>
    <w:rsid w:val="0083293F"/>
    <w:rsid w:val="00832AF5"/>
    <w:rsid w:val="00832DBC"/>
    <w:rsid w:val="008332B2"/>
    <w:rsid w:val="00833813"/>
    <w:rsid w:val="00833D1E"/>
    <w:rsid w:val="00834464"/>
    <w:rsid w:val="00834DF6"/>
    <w:rsid w:val="0083513C"/>
    <w:rsid w:val="008351DE"/>
    <w:rsid w:val="00835570"/>
    <w:rsid w:val="00835C96"/>
    <w:rsid w:val="008364DE"/>
    <w:rsid w:val="00836AF5"/>
    <w:rsid w:val="00836B79"/>
    <w:rsid w:val="00836C32"/>
    <w:rsid w:val="00837CCB"/>
    <w:rsid w:val="00840E5F"/>
    <w:rsid w:val="00841223"/>
    <w:rsid w:val="008413CD"/>
    <w:rsid w:val="008415C8"/>
    <w:rsid w:val="00841A82"/>
    <w:rsid w:val="00841D6B"/>
    <w:rsid w:val="0084241A"/>
    <w:rsid w:val="008427B8"/>
    <w:rsid w:val="00842E03"/>
    <w:rsid w:val="008434C1"/>
    <w:rsid w:val="0084375D"/>
    <w:rsid w:val="00843B1D"/>
    <w:rsid w:val="00843DF2"/>
    <w:rsid w:val="0084430D"/>
    <w:rsid w:val="008446FB"/>
    <w:rsid w:val="0084491F"/>
    <w:rsid w:val="00844DD7"/>
    <w:rsid w:val="00844FD1"/>
    <w:rsid w:val="00845376"/>
    <w:rsid w:val="008455C3"/>
    <w:rsid w:val="00845A88"/>
    <w:rsid w:val="00846154"/>
    <w:rsid w:val="0084628F"/>
    <w:rsid w:val="008465C0"/>
    <w:rsid w:val="0084668A"/>
    <w:rsid w:val="00846FDD"/>
    <w:rsid w:val="00847481"/>
    <w:rsid w:val="008475BF"/>
    <w:rsid w:val="00847A90"/>
    <w:rsid w:val="00847B1C"/>
    <w:rsid w:val="00847D38"/>
    <w:rsid w:val="00850AB2"/>
    <w:rsid w:val="00850CBF"/>
    <w:rsid w:val="00851435"/>
    <w:rsid w:val="00851489"/>
    <w:rsid w:val="0085155E"/>
    <w:rsid w:val="008515C7"/>
    <w:rsid w:val="00851BD2"/>
    <w:rsid w:val="00852B41"/>
    <w:rsid w:val="00852C04"/>
    <w:rsid w:val="00852C39"/>
    <w:rsid w:val="00852D8F"/>
    <w:rsid w:val="00852F67"/>
    <w:rsid w:val="00853010"/>
    <w:rsid w:val="008531E8"/>
    <w:rsid w:val="008531FE"/>
    <w:rsid w:val="008547E1"/>
    <w:rsid w:val="00854CCF"/>
    <w:rsid w:val="00854DB1"/>
    <w:rsid w:val="00854E2E"/>
    <w:rsid w:val="00854FA9"/>
    <w:rsid w:val="008552D4"/>
    <w:rsid w:val="008559CE"/>
    <w:rsid w:val="00855F5B"/>
    <w:rsid w:val="00856300"/>
    <w:rsid w:val="00856602"/>
    <w:rsid w:val="00856D0C"/>
    <w:rsid w:val="00857019"/>
    <w:rsid w:val="00857409"/>
    <w:rsid w:val="00857A7C"/>
    <w:rsid w:val="00857FBC"/>
    <w:rsid w:val="0086002D"/>
    <w:rsid w:val="008601F6"/>
    <w:rsid w:val="008605EF"/>
    <w:rsid w:val="0086080D"/>
    <w:rsid w:val="00860AD6"/>
    <w:rsid w:val="00860BA1"/>
    <w:rsid w:val="00860DB2"/>
    <w:rsid w:val="008611A5"/>
    <w:rsid w:val="008611D5"/>
    <w:rsid w:val="00861282"/>
    <w:rsid w:val="008616CC"/>
    <w:rsid w:val="00861803"/>
    <w:rsid w:val="0086185D"/>
    <w:rsid w:val="008618DC"/>
    <w:rsid w:val="00862570"/>
    <w:rsid w:val="00862E40"/>
    <w:rsid w:val="008634C4"/>
    <w:rsid w:val="00863540"/>
    <w:rsid w:val="00863619"/>
    <w:rsid w:val="0086371E"/>
    <w:rsid w:val="008638C7"/>
    <w:rsid w:val="00863935"/>
    <w:rsid w:val="00863BBB"/>
    <w:rsid w:val="00863BD6"/>
    <w:rsid w:val="00863CAA"/>
    <w:rsid w:val="00864166"/>
    <w:rsid w:val="00864D7B"/>
    <w:rsid w:val="00865236"/>
    <w:rsid w:val="008655AB"/>
    <w:rsid w:val="008658B4"/>
    <w:rsid w:val="00865DD9"/>
    <w:rsid w:val="00865DF7"/>
    <w:rsid w:val="0086627C"/>
    <w:rsid w:val="008663DA"/>
    <w:rsid w:val="00866745"/>
    <w:rsid w:val="00867142"/>
    <w:rsid w:val="008672E3"/>
    <w:rsid w:val="00867301"/>
    <w:rsid w:val="008674B2"/>
    <w:rsid w:val="00867DB9"/>
    <w:rsid w:val="00867EC3"/>
    <w:rsid w:val="00870389"/>
    <w:rsid w:val="0087068B"/>
    <w:rsid w:val="008713C6"/>
    <w:rsid w:val="00871A44"/>
    <w:rsid w:val="00871A75"/>
    <w:rsid w:val="00872BAF"/>
    <w:rsid w:val="00872E93"/>
    <w:rsid w:val="00873134"/>
    <w:rsid w:val="00873251"/>
    <w:rsid w:val="00873C8A"/>
    <w:rsid w:val="008744F2"/>
    <w:rsid w:val="00874BC5"/>
    <w:rsid w:val="00874C6D"/>
    <w:rsid w:val="00874D29"/>
    <w:rsid w:val="0087509B"/>
    <w:rsid w:val="008753B0"/>
    <w:rsid w:val="0087558E"/>
    <w:rsid w:val="008757FF"/>
    <w:rsid w:val="0087622E"/>
    <w:rsid w:val="008766F4"/>
    <w:rsid w:val="0087694F"/>
    <w:rsid w:val="00876A16"/>
    <w:rsid w:val="00876A8F"/>
    <w:rsid w:val="00876AF8"/>
    <w:rsid w:val="00876C73"/>
    <w:rsid w:val="00877883"/>
    <w:rsid w:val="008800B3"/>
    <w:rsid w:val="008805AE"/>
    <w:rsid w:val="00880A4A"/>
    <w:rsid w:val="00880F26"/>
    <w:rsid w:val="0088116D"/>
    <w:rsid w:val="008813E5"/>
    <w:rsid w:val="00881852"/>
    <w:rsid w:val="00881968"/>
    <w:rsid w:val="00881F6E"/>
    <w:rsid w:val="0088247A"/>
    <w:rsid w:val="00883289"/>
    <w:rsid w:val="008832BE"/>
    <w:rsid w:val="00883394"/>
    <w:rsid w:val="00883526"/>
    <w:rsid w:val="0088373B"/>
    <w:rsid w:val="00883E6F"/>
    <w:rsid w:val="008858AB"/>
    <w:rsid w:val="00885958"/>
    <w:rsid w:val="00885A33"/>
    <w:rsid w:val="00885C65"/>
    <w:rsid w:val="00885D53"/>
    <w:rsid w:val="008860A6"/>
    <w:rsid w:val="008864F0"/>
    <w:rsid w:val="008864F2"/>
    <w:rsid w:val="008868B7"/>
    <w:rsid w:val="00886985"/>
    <w:rsid w:val="00887310"/>
    <w:rsid w:val="0088786A"/>
    <w:rsid w:val="00887B04"/>
    <w:rsid w:val="00887EDD"/>
    <w:rsid w:val="0089027A"/>
    <w:rsid w:val="00890FE5"/>
    <w:rsid w:val="00891228"/>
    <w:rsid w:val="00891823"/>
    <w:rsid w:val="00891E88"/>
    <w:rsid w:val="00892087"/>
    <w:rsid w:val="008921B2"/>
    <w:rsid w:val="00892274"/>
    <w:rsid w:val="008925FF"/>
    <w:rsid w:val="0089290B"/>
    <w:rsid w:val="00893238"/>
    <w:rsid w:val="00893320"/>
    <w:rsid w:val="00893D47"/>
    <w:rsid w:val="00893D81"/>
    <w:rsid w:val="00894090"/>
    <w:rsid w:val="0089441F"/>
    <w:rsid w:val="0089458C"/>
    <w:rsid w:val="0089480F"/>
    <w:rsid w:val="00894896"/>
    <w:rsid w:val="008948A5"/>
    <w:rsid w:val="008948C0"/>
    <w:rsid w:val="00894B01"/>
    <w:rsid w:val="008952CA"/>
    <w:rsid w:val="008954C7"/>
    <w:rsid w:val="00896246"/>
    <w:rsid w:val="00896B37"/>
    <w:rsid w:val="00896EA4"/>
    <w:rsid w:val="00896F5A"/>
    <w:rsid w:val="00897C73"/>
    <w:rsid w:val="00897F4E"/>
    <w:rsid w:val="00897FC2"/>
    <w:rsid w:val="008A0674"/>
    <w:rsid w:val="008A0ED6"/>
    <w:rsid w:val="008A1021"/>
    <w:rsid w:val="008A1355"/>
    <w:rsid w:val="008A15F3"/>
    <w:rsid w:val="008A1D26"/>
    <w:rsid w:val="008A207C"/>
    <w:rsid w:val="008A2A5A"/>
    <w:rsid w:val="008A2DA4"/>
    <w:rsid w:val="008A35EF"/>
    <w:rsid w:val="008A416C"/>
    <w:rsid w:val="008A48C8"/>
    <w:rsid w:val="008A4CBC"/>
    <w:rsid w:val="008A5054"/>
    <w:rsid w:val="008A58C6"/>
    <w:rsid w:val="008A5C68"/>
    <w:rsid w:val="008A5CA2"/>
    <w:rsid w:val="008A605C"/>
    <w:rsid w:val="008A608F"/>
    <w:rsid w:val="008A6250"/>
    <w:rsid w:val="008A64C1"/>
    <w:rsid w:val="008A65A8"/>
    <w:rsid w:val="008A69D9"/>
    <w:rsid w:val="008A6D8E"/>
    <w:rsid w:val="008A7246"/>
    <w:rsid w:val="008A73F6"/>
    <w:rsid w:val="008A74DC"/>
    <w:rsid w:val="008A7510"/>
    <w:rsid w:val="008A792D"/>
    <w:rsid w:val="008A7AEA"/>
    <w:rsid w:val="008A7B42"/>
    <w:rsid w:val="008B0EA0"/>
    <w:rsid w:val="008B1BFF"/>
    <w:rsid w:val="008B1CAB"/>
    <w:rsid w:val="008B1D00"/>
    <w:rsid w:val="008B1E3E"/>
    <w:rsid w:val="008B1F56"/>
    <w:rsid w:val="008B2079"/>
    <w:rsid w:val="008B21DB"/>
    <w:rsid w:val="008B24F7"/>
    <w:rsid w:val="008B2550"/>
    <w:rsid w:val="008B2F01"/>
    <w:rsid w:val="008B3300"/>
    <w:rsid w:val="008B39A3"/>
    <w:rsid w:val="008B3C56"/>
    <w:rsid w:val="008B3CAF"/>
    <w:rsid w:val="008B3CDA"/>
    <w:rsid w:val="008B41BE"/>
    <w:rsid w:val="008B43EB"/>
    <w:rsid w:val="008B4731"/>
    <w:rsid w:val="008B4E54"/>
    <w:rsid w:val="008B4ED7"/>
    <w:rsid w:val="008B50A2"/>
    <w:rsid w:val="008B5BD9"/>
    <w:rsid w:val="008B5CEC"/>
    <w:rsid w:val="008B5D91"/>
    <w:rsid w:val="008B5E6F"/>
    <w:rsid w:val="008B5FFD"/>
    <w:rsid w:val="008B6352"/>
    <w:rsid w:val="008B67EA"/>
    <w:rsid w:val="008B6AB7"/>
    <w:rsid w:val="008B6B3B"/>
    <w:rsid w:val="008B7259"/>
    <w:rsid w:val="008B73F8"/>
    <w:rsid w:val="008B740C"/>
    <w:rsid w:val="008B7B9B"/>
    <w:rsid w:val="008B7EE3"/>
    <w:rsid w:val="008C0722"/>
    <w:rsid w:val="008C0C96"/>
    <w:rsid w:val="008C0E8B"/>
    <w:rsid w:val="008C1A22"/>
    <w:rsid w:val="008C1AD3"/>
    <w:rsid w:val="008C1DEF"/>
    <w:rsid w:val="008C211A"/>
    <w:rsid w:val="008C21D0"/>
    <w:rsid w:val="008C21D4"/>
    <w:rsid w:val="008C2AE4"/>
    <w:rsid w:val="008C2EC5"/>
    <w:rsid w:val="008C4A00"/>
    <w:rsid w:val="008C4C62"/>
    <w:rsid w:val="008C4DCA"/>
    <w:rsid w:val="008C5135"/>
    <w:rsid w:val="008C559A"/>
    <w:rsid w:val="008C5AA4"/>
    <w:rsid w:val="008C663C"/>
    <w:rsid w:val="008C69FD"/>
    <w:rsid w:val="008C6A14"/>
    <w:rsid w:val="008C700B"/>
    <w:rsid w:val="008C77FA"/>
    <w:rsid w:val="008C7884"/>
    <w:rsid w:val="008C790C"/>
    <w:rsid w:val="008D01CB"/>
    <w:rsid w:val="008D05B5"/>
    <w:rsid w:val="008D09F2"/>
    <w:rsid w:val="008D0F82"/>
    <w:rsid w:val="008D1828"/>
    <w:rsid w:val="008D1CB7"/>
    <w:rsid w:val="008D1DEA"/>
    <w:rsid w:val="008D2151"/>
    <w:rsid w:val="008D2885"/>
    <w:rsid w:val="008D2CBF"/>
    <w:rsid w:val="008D2D95"/>
    <w:rsid w:val="008D36A3"/>
    <w:rsid w:val="008D3706"/>
    <w:rsid w:val="008D380C"/>
    <w:rsid w:val="008D39EE"/>
    <w:rsid w:val="008D3BC9"/>
    <w:rsid w:val="008D4087"/>
    <w:rsid w:val="008D4154"/>
    <w:rsid w:val="008D4482"/>
    <w:rsid w:val="008D44FC"/>
    <w:rsid w:val="008D48EA"/>
    <w:rsid w:val="008D492A"/>
    <w:rsid w:val="008D4A5A"/>
    <w:rsid w:val="008D4D48"/>
    <w:rsid w:val="008D5849"/>
    <w:rsid w:val="008D58B5"/>
    <w:rsid w:val="008D58D5"/>
    <w:rsid w:val="008D5F4E"/>
    <w:rsid w:val="008D6572"/>
    <w:rsid w:val="008D69B8"/>
    <w:rsid w:val="008D6DAA"/>
    <w:rsid w:val="008D74C2"/>
    <w:rsid w:val="008D7654"/>
    <w:rsid w:val="008D76E1"/>
    <w:rsid w:val="008D7ACF"/>
    <w:rsid w:val="008D7E56"/>
    <w:rsid w:val="008D7F59"/>
    <w:rsid w:val="008E064B"/>
    <w:rsid w:val="008E0785"/>
    <w:rsid w:val="008E0AAF"/>
    <w:rsid w:val="008E0E48"/>
    <w:rsid w:val="008E0E58"/>
    <w:rsid w:val="008E0ED9"/>
    <w:rsid w:val="008E1003"/>
    <w:rsid w:val="008E1034"/>
    <w:rsid w:val="008E11E0"/>
    <w:rsid w:val="008E1ABE"/>
    <w:rsid w:val="008E1F74"/>
    <w:rsid w:val="008E228F"/>
    <w:rsid w:val="008E2CE2"/>
    <w:rsid w:val="008E3652"/>
    <w:rsid w:val="008E374D"/>
    <w:rsid w:val="008E491A"/>
    <w:rsid w:val="008E4923"/>
    <w:rsid w:val="008E493D"/>
    <w:rsid w:val="008E4C4A"/>
    <w:rsid w:val="008E5768"/>
    <w:rsid w:val="008E5981"/>
    <w:rsid w:val="008E628D"/>
    <w:rsid w:val="008E64D0"/>
    <w:rsid w:val="008E6717"/>
    <w:rsid w:val="008E6C34"/>
    <w:rsid w:val="008E7165"/>
    <w:rsid w:val="008E7183"/>
    <w:rsid w:val="008E7546"/>
    <w:rsid w:val="008E7AFC"/>
    <w:rsid w:val="008F0322"/>
    <w:rsid w:val="008F096B"/>
    <w:rsid w:val="008F0C5F"/>
    <w:rsid w:val="008F0F05"/>
    <w:rsid w:val="008F1592"/>
    <w:rsid w:val="008F18C9"/>
    <w:rsid w:val="008F1BDB"/>
    <w:rsid w:val="008F1D4C"/>
    <w:rsid w:val="008F1E5A"/>
    <w:rsid w:val="008F1F89"/>
    <w:rsid w:val="008F27D7"/>
    <w:rsid w:val="008F300A"/>
    <w:rsid w:val="008F3403"/>
    <w:rsid w:val="008F34F0"/>
    <w:rsid w:val="008F3E7F"/>
    <w:rsid w:val="008F42FD"/>
    <w:rsid w:val="008F4CCB"/>
    <w:rsid w:val="008F566C"/>
    <w:rsid w:val="008F5DF6"/>
    <w:rsid w:val="008F6135"/>
    <w:rsid w:val="008F642C"/>
    <w:rsid w:val="008F6713"/>
    <w:rsid w:val="008F6B66"/>
    <w:rsid w:val="008F6BBE"/>
    <w:rsid w:val="008F7311"/>
    <w:rsid w:val="008F7408"/>
    <w:rsid w:val="008F744E"/>
    <w:rsid w:val="008F7A22"/>
    <w:rsid w:val="009003AF"/>
    <w:rsid w:val="0090090D"/>
    <w:rsid w:val="009009BB"/>
    <w:rsid w:val="00900F9C"/>
    <w:rsid w:val="00901123"/>
    <w:rsid w:val="00901169"/>
    <w:rsid w:val="00901538"/>
    <w:rsid w:val="0090167D"/>
    <w:rsid w:val="009024F3"/>
    <w:rsid w:val="009026A2"/>
    <w:rsid w:val="009029FE"/>
    <w:rsid w:val="00902DDD"/>
    <w:rsid w:val="00902E81"/>
    <w:rsid w:val="00903B95"/>
    <w:rsid w:val="00904196"/>
    <w:rsid w:val="00904518"/>
    <w:rsid w:val="009048B2"/>
    <w:rsid w:val="00904E2A"/>
    <w:rsid w:val="00904FC8"/>
    <w:rsid w:val="009054B9"/>
    <w:rsid w:val="0090570A"/>
    <w:rsid w:val="00905AD4"/>
    <w:rsid w:val="00905C6B"/>
    <w:rsid w:val="00905E03"/>
    <w:rsid w:val="0090607D"/>
    <w:rsid w:val="0090666B"/>
    <w:rsid w:val="00906D52"/>
    <w:rsid w:val="00907238"/>
    <w:rsid w:val="0090796A"/>
    <w:rsid w:val="00910148"/>
    <w:rsid w:val="00910465"/>
    <w:rsid w:val="00910794"/>
    <w:rsid w:val="00910C67"/>
    <w:rsid w:val="00910CD0"/>
    <w:rsid w:val="009112ED"/>
    <w:rsid w:val="00911447"/>
    <w:rsid w:val="00911A61"/>
    <w:rsid w:val="00911E75"/>
    <w:rsid w:val="009120AA"/>
    <w:rsid w:val="00912216"/>
    <w:rsid w:val="0091294A"/>
    <w:rsid w:val="009129D7"/>
    <w:rsid w:val="00913268"/>
    <w:rsid w:val="00913370"/>
    <w:rsid w:val="00913997"/>
    <w:rsid w:val="00913F49"/>
    <w:rsid w:val="00914087"/>
    <w:rsid w:val="00914131"/>
    <w:rsid w:val="00914166"/>
    <w:rsid w:val="0091433C"/>
    <w:rsid w:val="00914C36"/>
    <w:rsid w:val="009153B5"/>
    <w:rsid w:val="0091559F"/>
    <w:rsid w:val="00915D36"/>
    <w:rsid w:val="0091606A"/>
    <w:rsid w:val="009161F5"/>
    <w:rsid w:val="0091634E"/>
    <w:rsid w:val="0091656B"/>
    <w:rsid w:val="0091669B"/>
    <w:rsid w:val="00916943"/>
    <w:rsid w:val="00916C12"/>
    <w:rsid w:val="00917B17"/>
    <w:rsid w:val="009200EE"/>
    <w:rsid w:val="00920997"/>
    <w:rsid w:val="009209E7"/>
    <w:rsid w:val="00920A5B"/>
    <w:rsid w:val="009212F2"/>
    <w:rsid w:val="00921431"/>
    <w:rsid w:val="00921855"/>
    <w:rsid w:val="00922374"/>
    <w:rsid w:val="0092237F"/>
    <w:rsid w:val="00922806"/>
    <w:rsid w:val="00922A25"/>
    <w:rsid w:val="00923363"/>
    <w:rsid w:val="009234E5"/>
    <w:rsid w:val="00923D5B"/>
    <w:rsid w:val="009242C2"/>
    <w:rsid w:val="00924497"/>
    <w:rsid w:val="00924AB8"/>
    <w:rsid w:val="00925597"/>
    <w:rsid w:val="009258BD"/>
    <w:rsid w:val="00925B8E"/>
    <w:rsid w:val="00925CE3"/>
    <w:rsid w:val="0092609A"/>
    <w:rsid w:val="009261DF"/>
    <w:rsid w:val="009265EC"/>
    <w:rsid w:val="00926845"/>
    <w:rsid w:val="00927D12"/>
    <w:rsid w:val="00927DB5"/>
    <w:rsid w:val="009300F3"/>
    <w:rsid w:val="00931CF5"/>
    <w:rsid w:val="00931E14"/>
    <w:rsid w:val="0093212B"/>
    <w:rsid w:val="009322FD"/>
    <w:rsid w:val="009326BF"/>
    <w:rsid w:val="0093287E"/>
    <w:rsid w:val="00932EF2"/>
    <w:rsid w:val="009330A5"/>
    <w:rsid w:val="009334AA"/>
    <w:rsid w:val="009335FB"/>
    <w:rsid w:val="00934635"/>
    <w:rsid w:val="00934812"/>
    <w:rsid w:val="00934FF0"/>
    <w:rsid w:val="00935230"/>
    <w:rsid w:val="00935248"/>
    <w:rsid w:val="00935D61"/>
    <w:rsid w:val="009367E8"/>
    <w:rsid w:val="009369D5"/>
    <w:rsid w:val="00936B31"/>
    <w:rsid w:val="00936C9A"/>
    <w:rsid w:val="00936DD3"/>
    <w:rsid w:val="0093762B"/>
    <w:rsid w:val="009378F4"/>
    <w:rsid w:val="00937DC2"/>
    <w:rsid w:val="00940F1C"/>
    <w:rsid w:val="00941044"/>
    <w:rsid w:val="00941142"/>
    <w:rsid w:val="00941689"/>
    <w:rsid w:val="00941E6E"/>
    <w:rsid w:val="00941E9A"/>
    <w:rsid w:val="0094256A"/>
    <w:rsid w:val="009428CC"/>
    <w:rsid w:val="009428D5"/>
    <w:rsid w:val="00942C4C"/>
    <w:rsid w:val="00943302"/>
    <w:rsid w:val="00943603"/>
    <w:rsid w:val="0094403D"/>
    <w:rsid w:val="009441B2"/>
    <w:rsid w:val="0094463F"/>
    <w:rsid w:val="009447A1"/>
    <w:rsid w:val="00944A29"/>
    <w:rsid w:val="00944BBF"/>
    <w:rsid w:val="00944EA9"/>
    <w:rsid w:val="00945292"/>
    <w:rsid w:val="00945293"/>
    <w:rsid w:val="009457DE"/>
    <w:rsid w:val="00945826"/>
    <w:rsid w:val="00945FBF"/>
    <w:rsid w:val="00946036"/>
    <w:rsid w:val="0094628A"/>
    <w:rsid w:val="0094653D"/>
    <w:rsid w:val="009468DF"/>
    <w:rsid w:val="00946DA6"/>
    <w:rsid w:val="00946E6B"/>
    <w:rsid w:val="0094791D"/>
    <w:rsid w:val="009479C6"/>
    <w:rsid w:val="00947A68"/>
    <w:rsid w:val="00947B35"/>
    <w:rsid w:val="00950289"/>
    <w:rsid w:val="0095055C"/>
    <w:rsid w:val="00950874"/>
    <w:rsid w:val="00950EC5"/>
    <w:rsid w:val="0095132D"/>
    <w:rsid w:val="00951623"/>
    <w:rsid w:val="00951883"/>
    <w:rsid w:val="00951CC5"/>
    <w:rsid w:val="0095226C"/>
    <w:rsid w:val="00952E4C"/>
    <w:rsid w:val="0095306D"/>
    <w:rsid w:val="00953698"/>
    <w:rsid w:val="00953BD1"/>
    <w:rsid w:val="00953DF6"/>
    <w:rsid w:val="009545CD"/>
    <w:rsid w:val="009546C9"/>
    <w:rsid w:val="00954E34"/>
    <w:rsid w:val="009552B2"/>
    <w:rsid w:val="00955464"/>
    <w:rsid w:val="00955673"/>
    <w:rsid w:val="00955975"/>
    <w:rsid w:val="00955D6A"/>
    <w:rsid w:val="00955D8A"/>
    <w:rsid w:val="009566CF"/>
    <w:rsid w:val="009568CB"/>
    <w:rsid w:val="00956C45"/>
    <w:rsid w:val="00956CA5"/>
    <w:rsid w:val="00956CF3"/>
    <w:rsid w:val="00956DED"/>
    <w:rsid w:val="00957005"/>
    <w:rsid w:val="00957219"/>
    <w:rsid w:val="009574F7"/>
    <w:rsid w:val="009576F6"/>
    <w:rsid w:val="00957C40"/>
    <w:rsid w:val="00957CA8"/>
    <w:rsid w:val="00960636"/>
    <w:rsid w:val="00960B49"/>
    <w:rsid w:val="00961A58"/>
    <w:rsid w:val="00962579"/>
    <w:rsid w:val="00962A38"/>
    <w:rsid w:val="00963682"/>
    <w:rsid w:val="0096422C"/>
    <w:rsid w:val="00964628"/>
    <w:rsid w:val="0096475F"/>
    <w:rsid w:val="00965349"/>
    <w:rsid w:val="009654D9"/>
    <w:rsid w:val="009656C5"/>
    <w:rsid w:val="00965BCD"/>
    <w:rsid w:val="00965CE4"/>
    <w:rsid w:val="009662B8"/>
    <w:rsid w:val="0096653C"/>
    <w:rsid w:val="00966832"/>
    <w:rsid w:val="00966A91"/>
    <w:rsid w:val="00967896"/>
    <w:rsid w:val="009678D0"/>
    <w:rsid w:val="00967D86"/>
    <w:rsid w:val="009700BF"/>
    <w:rsid w:val="0097066E"/>
    <w:rsid w:val="00970759"/>
    <w:rsid w:val="0097105E"/>
    <w:rsid w:val="0097133E"/>
    <w:rsid w:val="00971472"/>
    <w:rsid w:val="00971884"/>
    <w:rsid w:val="00971967"/>
    <w:rsid w:val="00971BCD"/>
    <w:rsid w:val="009721EC"/>
    <w:rsid w:val="00972D80"/>
    <w:rsid w:val="0097308C"/>
    <w:rsid w:val="009735C6"/>
    <w:rsid w:val="009735F0"/>
    <w:rsid w:val="00973661"/>
    <w:rsid w:val="00973EF8"/>
    <w:rsid w:val="00974069"/>
    <w:rsid w:val="00974F5E"/>
    <w:rsid w:val="0097534B"/>
    <w:rsid w:val="00975862"/>
    <w:rsid w:val="00975967"/>
    <w:rsid w:val="00975A25"/>
    <w:rsid w:val="0097612B"/>
    <w:rsid w:val="00976578"/>
    <w:rsid w:val="00976981"/>
    <w:rsid w:val="00977769"/>
    <w:rsid w:val="009812C6"/>
    <w:rsid w:val="009812EC"/>
    <w:rsid w:val="00981315"/>
    <w:rsid w:val="00981F50"/>
    <w:rsid w:val="00981F98"/>
    <w:rsid w:val="00981FAB"/>
    <w:rsid w:val="0098204C"/>
    <w:rsid w:val="009828B6"/>
    <w:rsid w:val="0098329B"/>
    <w:rsid w:val="009832CD"/>
    <w:rsid w:val="00983552"/>
    <w:rsid w:val="0098379F"/>
    <w:rsid w:val="00983AB8"/>
    <w:rsid w:val="009840BC"/>
    <w:rsid w:val="00984A55"/>
    <w:rsid w:val="00984E52"/>
    <w:rsid w:val="00984ECD"/>
    <w:rsid w:val="00984FF2"/>
    <w:rsid w:val="009851DE"/>
    <w:rsid w:val="00985625"/>
    <w:rsid w:val="0098637D"/>
    <w:rsid w:val="00986447"/>
    <w:rsid w:val="00986640"/>
    <w:rsid w:val="00986988"/>
    <w:rsid w:val="009869F3"/>
    <w:rsid w:val="00986A9B"/>
    <w:rsid w:val="00986B46"/>
    <w:rsid w:val="00986F05"/>
    <w:rsid w:val="00986F8D"/>
    <w:rsid w:val="0098759E"/>
    <w:rsid w:val="00987ECD"/>
    <w:rsid w:val="00990120"/>
    <w:rsid w:val="0099093B"/>
    <w:rsid w:val="0099097F"/>
    <w:rsid w:val="00990A24"/>
    <w:rsid w:val="00990F25"/>
    <w:rsid w:val="00991615"/>
    <w:rsid w:val="00991B31"/>
    <w:rsid w:val="00991B82"/>
    <w:rsid w:val="00991D40"/>
    <w:rsid w:val="00991F48"/>
    <w:rsid w:val="00992003"/>
    <w:rsid w:val="00992D74"/>
    <w:rsid w:val="00992DB8"/>
    <w:rsid w:val="009932ED"/>
    <w:rsid w:val="00993432"/>
    <w:rsid w:val="009937F4"/>
    <w:rsid w:val="00993A00"/>
    <w:rsid w:val="00993C2B"/>
    <w:rsid w:val="00993C4C"/>
    <w:rsid w:val="0099423E"/>
    <w:rsid w:val="00994A53"/>
    <w:rsid w:val="00994EF0"/>
    <w:rsid w:val="009951B7"/>
    <w:rsid w:val="00995B9F"/>
    <w:rsid w:val="00995CBF"/>
    <w:rsid w:val="00995E1B"/>
    <w:rsid w:val="0099632F"/>
    <w:rsid w:val="0099698F"/>
    <w:rsid w:val="00996C99"/>
    <w:rsid w:val="00997201"/>
    <w:rsid w:val="00997AE9"/>
    <w:rsid w:val="009A004A"/>
    <w:rsid w:val="009A00D6"/>
    <w:rsid w:val="009A086F"/>
    <w:rsid w:val="009A0872"/>
    <w:rsid w:val="009A0A2A"/>
    <w:rsid w:val="009A0E33"/>
    <w:rsid w:val="009A11FE"/>
    <w:rsid w:val="009A1424"/>
    <w:rsid w:val="009A1885"/>
    <w:rsid w:val="009A1CE8"/>
    <w:rsid w:val="009A1E0C"/>
    <w:rsid w:val="009A2696"/>
    <w:rsid w:val="009A29A7"/>
    <w:rsid w:val="009A2A89"/>
    <w:rsid w:val="009A2D42"/>
    <w:rsid w:val="009A2D64"/>
    <w:rsid w:val="009A3258"/>
    <w:rsid w:val="009A3454"/>
    <w:rsid w:val="009A3469"/>
    <w:rsid w:val="009A366C"/>
    <w:rsid w:val="009A36F2"/>
    <w:rsid w:val="009A4163"/>
    <w:rsid w:val="009A42A0"/>
    <w:rsid w:val="009A4E78"/>
    <w:rsid w:val="009A4FFA"/>
    <w:rsid w:val="009A5168"/>
    <w:rsid w:val="009A5B2E"/>
    <w:rsid w:val="009A5B43"/>
    <w:rsid w:val="009A5CCE"/>
    <w:rsid w:val="009A67FB"/>
    <w:rsid w:val="009A68DC"/>
    <w:rsid w:val="009A6BFE"/>
    <w:rsid w:val="009A6D17"/>
    <w:rsid w:val="009A6F16"/>
    <w:rsid w:val="009A703D"/>
    <w:rsid w:val="009A723F"/>
    <w:rsid w:val="009A7275"/>
    <w:rsid w:val="009A77C9"/>
    <w:rsid w:val="009A7D13"/>
    <w:rsid w:val="009A7F55"/>
    <w:rsid w:val="009A7F58"/>
    <w:rsid w:val="009B027E"/>
    <w:rsid w:val="009B0C93"/>
    <w:rsid w:val="009B0E2C"/>
    <w:rsid w:val="009B15D4"/>
    <w:rsid w:val="009B1862"/>
    <w:rsid w:val="009B211D"/>
    <w:rsid w:val="009B214E"/>
    <w:rsid w:val="009B2575"/>
    <w:rsid w:val="009B25E3"/>
    <w:rsid w:val="009B275B"/>
    <w:rsid w:val="009B294B"/>
    <w:rsid w:val="009B331E"/>
    <w:rsid w:val="009B340E"/>
    <w:rsid w:val="009B362C"/>
    <w:rsid w:val="009B4173"/>
    <w:rsid w:val="009B4A75"/>
    <w:rsid w:val="009B513D"/>
    <w:rsid w:val="009B54AE"/>
    <w:rsid w:val="009B5573"/>
    <w:rsid w:val="009B59FB"/>
    <w:rsid w:val="009B5E9B"/>
    <w:rsid w:val="009B60BC"/>
    <w:rsid w:val="009B63DA"/>
    <w:rsid w:val="009B6811"/>
    <w:rsid w:val="009B69F3"/>
    <w:rsid w:val="009B6AEC"/>
    <w:rsid w:val="009B709E"/>
    <w:rsid w:val="009B739A"/>
    <w:rsid w:val="009B770F"/>
    <w:rsid w:val="009B7CEC"/>
    <w:rsid w:val="009B7FD2"/>
    <w:rsid w:val="009C0149"/>
    <w:rsid w:val="009C1629"/>
    <w:rsid w:val="009C1ADA"/>
    <w:rsid w:val="009C29A3"/>
    <w:rsid w:val="009C2B17"/>
    <w:rsid w:val="009C373C"/>
    <w:rsid w:val="009C3894"/>
    <w:rsid w:val="009C3A5D"/>
    <w:rsid w:val="009C4226"/>
    <w:rsid w:val="009C45D4"/>
    <w:rsid w:val="009C493E"/>
    <w:rsid w:val="009C5194"/>
    <w:rsid w:val="009C52E3"/>
    <w:rsid w:val="009C52E5"/>
    <w:rsid w:val="009C5344"/>
    <w:rsid w:val="009C53CB"/>
    <w:rsid w:val="009C562C"/>
    <w:rsid w:val="009C5764"/>
    <w:rsid w:val="009C5ABE"/>
    <w:rsid w:val="009C5B7C"/>
    <w:rsid w:val="009C5F24"/>
    <w:rsid w:val="009C6054"/>
    <w:rsid w:val="009C63E7"/>
    <w:rsid w:val="009C6B4F"/>
    <w:rsid w:val="009C6CDC"/>
    <w:rsid w:val="009C6F7E"/>
    <w:rsid w:val="009D0D06"/>
    <w:rsid w:val="009D10C6"/>
    <w:rsid w:val="009D136E"/>
    <w:rsid w:val="009D16D0"/>
    <w:rsid w:val="009D1C32"/>
    <w:rsid w:val="009D1C55"/>
    <w:rsid w:val="009D2292"/>
    <w:rsid w:val="009D256A"/>
    <w:rsid w:val="009D262F"/>
    <w:rsid w:val="009D28ED"/>
    <w:rsid w:val="009D2935"/>
    <w:rsid w:val="009D2ABE"/>
    <w:rsid w:val="009D2FCA"/>
    <w:rsid w:val="009D325B"/>
    <w:rsid w:val="009D3473"/>
    <w:rsid w:val="009D4242"/>
    <w:rsid w:val="009D47F5"/>
    <w:rsid w:val="009D4878"/>
    <w:rsid w:val="009D4C08"/>
    <w:rsid w:val="009D4F82"/>
    <w:rsid w:val="009D5886"/>
    <w:rsid w:val="009D6064"/>
    <w:rsid w:val="009D636B"/>
    <w:rsid w:val="009D6392"/>
    <w:rsid w:val="009D65B8"/>
    <w:rsid w:val="009D68C6"/>
    <w:rsid w:val="009D6FE7"/>
    <w:rsid w:val="009D721A"/>
    <w:rsid w:val="009D72A4"/>
    <w:rsid w:val="009D742F"/>
    <w:rsid w:val="009D75C1"/>
    <w:rsid w:val="009D7781"/>
    <w:rsid w:val="009D7A2C"/>
    <w:rsid w:val="009D7DF2"/>
    <w:rsid w:val="009E028C"/>
    <w:rsid w:val="009E02E6"/>
    <w:rsid w:val="009E0706"/>
    <w:rsid w:val="009E0707"/>
    <w:rsid w:val="009E073E"/>
    <w:rsid w:val="009E0750"/>
    <w:rsid w:val="009E0C88"/>
    <w:rsid w:val="009E0DE8"/>
    <w:rsid w:val="009E115D"/>
    <w:rsid w:val="009E19FA"/>
    <w:rsid w:val="009E1E47"/>
    <w:rsid w:val="009E21C1"/>
    <w:rsid w:val="009E252C"/>
    <w:rsid w:val="009E27DC"/>
    <w:rsid w:val="009E2AF5"/>
    <w:rsid w:val="009E2B3C"/>
    <w:rsid w:val="009E3207"/>
    <w:rsid w:val="009E372B"/>
    <w:rsid w:val="009E4878"/>
    <w:rsid w:val="009E4C90"/>
    <w:rsid w:val="009E4F75"/>
    <w:rsid w:val="009E4F81"/>
    <w:rsid w:val="009E5231"/>
    <w:rsid w:val="009E5409"/>
    <w:rsid w:val="009E576B"/>
    <w:rsid w:val="009E595C"/>
    <w:rsid w:val="009E5F5E"/>
    <w:rsid w:val="009E64C7"/>
    <w:rsid w:val="009E77BA"/>
    <w:rsid w:val="009E7F45"/>
    <w:rsid w:val="009F0219"/>
    <w:rsid w:val="009F08F8"/>
    <w:rsid w:val="009F09D1"/>
    <w:rsid w:val="009F0CBA"/>
    <w:rsid w:val="009F10EA"/>
    <w:rsid w:val="009F158D"/>
    <w:rsid w:val="009F2561"/>
    <w:rsid w:val="009F2621"/>
    <w:rsid w:val="009F2A22"/>
    <w:rsid w:val="009F2EA2"/>
    <w:rsid w:val="009F3352"/>
    <w:rsid w:val="009F387E"/>
    <w:rsid w:val="009F3C03"/>
    <w:rsid w:val="009F4107"/>
    <w:rsid w:val="009F4E9C"/>
    <w:rsid w:val="009F4EAF"/>
    <w:rsid w:val="009F53DE"/>
    <w:rsid w:val="009F5573"/>
    <w:rsid w:val="009F597F"/>
    <w:rsid w:val="009F5D3F"/>
    <w:rsid w:val="009F649C"/>
    <w:rsid w:val="009F668E"/>
    <w:rsid w:val="009F6B49"/>
    <w:rsid w:val="009F6F6C"/>
    <w:rsid w:val="009F70F4"/>
    <w:rsid w:val="009F72E4"/>
    <w:rsid w:val="009F743A"/>
    <w:rsid w:val="009F77D5"/>
    <w:rsid w:val="009F7A80"/>
    <w:rsid w:val="009F7E0D"/>
    <w:rsid w:val="00A00170"/>
    <w:rsid w:val="00A00240"/>
    <w:rsid w:val="00A0039D"/>
    <w:rsid w:val="00A007D1"/>
    <w:rsid w:val="00A00879"/>
    <w:rsid w:val="00A009BB"/>
    <w:rsid w:val="00A00F3B"/>
    <w:rsid w:val="00A013AE"/>
    <w:rsid w:val="00A01561"/>
    <w:rsid w:val="00A01A70"/>
    <w:rsid w:val="00A021BC"/>
    <w:rsid w:val="00A02CB4"/>
    <w:rsid w:val="00A02EB5"/>
    <w:rsid w:val="00A033B6"/>
    <w:rsid w:val="00A03819"/>
    <w:rsid w:val="00A03BD8"/>
    <w:rsid w:val="00A0437C"/>
    <w:rsid w:val="00A044B2"/>
    <w:rsid w:val="00A04555"/>
    <w:rsid w:val="00A051D6"/>
    <w:rsid w:val="00A055A3"/>
    <w:rsid w:val="00A05E28"/>
    <w:rsid w:val="00A05ED9"/>
    <w:rsid w:val="00A06B19"/>
    <w:rsid w:val="00A07D20"/>
    <w:rsid w:val="00A07E43"/>
    <w:rsid w:val="00A1009F"/>
    <w:rsid w:val="00A1049F"/>
    <w:rsid w:val="00A11721"/>
    <w:rsid w:val="00A11B31"/>
    <w:rsid w:val="00A11C4F"/>
    <w:rsid w:val="00A121D8"/>
    <w:rsid w:val="00A12373"/>
    <w:rsid w:val="00A12B2B"/>
    <w:rsid w:val="00A12CD7"/>
    <w:rsid w:val="00A12F33"/>
    <w:rsid w:val="00A132CF"/>
    <w:rsid w:val="00A13B7B"/>
    <w:rsid w:val="00A13C80"/>
    <w:rsid w:val="00A13F39"/>
    <w:rsid w:val="00A14029"/>
    <w:rsid w:val="00A141FA"/>
    <w:rsid w:val="00A14728"/>
    <w:rsid w:val="00A148C2"/>
    <w:rsid w:val="00A14ECF"/>
    <w:rsid w:val="00A15263"/>
    <w:rsid w:val="00A15402"/>
    <w:rsid w:val="00A15B81"/>
    <w:rsid w:val="00A15F38"/>
    <w:rsid w:val="00A1655D"/>
    <w:rsid w:val="00A16D63"/>
    <w:rsid w:val="00A16EF3"/>
    <w:rsid w:val="00A1729E"/>
    <w:rsid w:val="00A20044"/>
    <w:rsid w:val="00A202BC"/>
    <w:rsid w:val="00A20B84"/>
    <w:rsid w:val="00A20CE1"/>
    <w:rsid w:val="00A2106F"/>
    <w:rsid w:val="00A21072"/>
    <w:rsid w:val="00A21523"/>
    <w:rsid w:val="00A21D63"/>
    <w:rsid w:val="00A222B9"/>
    <w:rsid w:val="00A2231E"/>
    <w:rsid w:val="00A227B0"/>
    <w:rsid w:val="00A22F68"/>
    <w:rsid w:val="00A23489"/>
    <w:rsid w:val="00A23518"/>
    <w:rsid w:val="00A23C23"/>
    <w:rsid w:val="00A2462E"/>
    <w:rsid w:val="00A2558F"/>
    <w:rsid w:val="00A25A21"/>
    <w:rsid w:val="00A2636D"/>
    <w:rsid w:val="00A26788"/>
    <w:rsid w:val="00A26C69"/>
    <w:rsid w:val="00A2708B"/>
    <w:rsid w:val="00A27828"/>
    <w:rsid w:val="00A27E9D"/>
    <w:rsid w:val="00A27EF5"/>
    <w:rsid w:val="00A31165"/>
    <w:rsid w:val="00A31FE4"/>
    <w:rsid w:val="00A32B8D"/>
    <w:rsid w:val="00A32EC5"/>
    <w:rsid w:val="00A32EC8"/>
    <w:rsid w:val="00A3312E"/>
    <w:rsid w:val="00A3317D"/>
    <w:rsid w:val="00A334E1"/>
    <w:rsid w:val="00A3353B"/>
    <w:rsid w:val="00A33615"/>
    <w:rsid w:val="00A33BFB"/>
    <w:rsid w:val="00A3400C"/>
    <w:rsid w:val="00A344A1"/>
    <w:rsid w:val="00A34549"/>
    <w:rsid w:val="00A34878"/>
    <w:rsid w:val="00A34A2A"/>
    <w:rsid w:val="00A34ADF"/>
    <w:rsid w:val="00A34E4D"/>
    <w:rsid w:val="00A350FC"/>
    <w:rsid w:val="00A35D8A"/>
    <w:rsid w:val="00A362BA"/>
    <w:rsid w:val="00A366A3"/>
    <w:rsid w:val="00A36975"/>
    <w:rsid w:val="00A36FDE"/>
    <w:rsid w:val="00A37197"/>
    <w:rsid w:val="00A3725A"/>
    <w:rsid w:val="00A37A0D"/>
    <w:rsid w:val="00A37D7B"/>
    <w:rsid w:val="00A401DC"/>
    <w:rsid w:val="00A401E4"/>
    <w:rsid w:val="00A405E4"/>
    <w:rsid w:val="00A40634"/>
    <w:rsid w:val="00A40B43"/>
    <w:rsid w:val="00A41204"/>
    <w:rsid w:val="00A41872"/>
    <w:rsid w:val="00A41C3A"/>
    <w:rsid w:val="00A41C47"/>
    <w:rsid w:val="00A41DE4"/>
    <w:rsid w:val="00A41E82"/>
    <w:rsid w:val="00A42B67"/>
    <w:rsid w:val="00A42BB0"/>
    <w:rsid w:val="00A430E8"/>
    <w:rsid w:val="00A43500"/>
    <w:rsid w:val="00A43682"/>
    <w:rsid w:val="00A43825"/>
    <w:rsid w:val="00A43D35"/>
    <w:rsid w:val="00A44352"/>
    <w:rsid w:val="00A443DC"/>
    <w:rsid w:val="00A44BA1"/>
    <w:rsid w:val="00A44CB4"/>
    <w:rsid w:val="00A44D19"/>
    <w:rsid w:val="00A4585B"/>
    <w:rsid w:val="00A45C6E"/>
    <w:rsid w:val="00A45C7B"/>
    <w:rsid w:val="00A471B0"/>
    <w:rsid w:val="00A47277"/>
    <w:rsid w:val="00A472A5"/>
    <w:rsid w:val="00A47598"/>
    <w:rsid w:val="00A477F4"/>
    <w:rsid w:val="00A47A74"/>
    <w:rsid w:val="00A47D20"/>
    <w:rsid w:val="00A501A5"/>
    <w:rsid w:val="00A51C24"/>
    <w:rsid w:val="00A51CA0"/>
    <w:rsid w:val="00A51E0F"/>
    <w:rsid w:val="00A51F54"/>
    <w:rsid w:val="00A52248"/>
    <w:rsid w:val="00A528CB"/>
    <w:rsid w:val="00A52A43"/>
    <w:rsid w:val="00A52FE4"/>
    <w:rsid w:val="00A5357C"/>
    <w:rsid w:val="00A53587"/>
    <w:rsid w:val="00A53E88"/>
    <w:rsid w:val="00A53E8C"/>
    <w:rsid w:val="00A53FEB"/>
    <w:rsid w:val="00A54199"/>
    <w:rsid w:val="00A545E5"/>
    <w:rsid w:val="00A5493A"/>
    <w:rsid w:val="00A54E01"/>
    <w:rsid w:val="00A55052"/>
    <w:rsid w:val="00A55382"/>
    <w:rsid w:val="00A55475"/>
    <w:rsid w:val="00A556F3"/>
    <w:rsid w:val="00A55885"/>
    <w:rsid w:val="00A55B3A"/>
    <w:rsid w:val="00A55B76"/>
    <w:rsid w:val="00A56713"/>
    <w:rsid w:val="00A56A37"/>
    <w:rsid w:val="00A56CD6"/>
    <w:rsid w:val="00A56D5C"/>
    <w:rsid w:val="00A57AEE"/>
    <w:rsid w:val="00A57CAE"/>
    <w:rsid w:val="00A6069C"/>
    <w:rsid w:val="00A60817"/>
    <w:rsid w:val="00A6099E"/>
    <w:rsid w:val="00A61045"/>
    <w:rsid w:val="00A61F8D"/>
    <w:rsid w:val="00A6273B"/>
    <w:rsid w:val="00A6280E"/>
    <w:rsid w:val="00A62A33"/>
    <w:rsid w:val="00A62D4C"/>
    <w:rsid w:val="00A62DC5"/>
    <w:rsid w:val="00A63437"/>
    <w:rsid w:val="00A64055"/>
    <w:rsid w:val="00A64AE2"/>
    <w:rsid w:val="00A64F02"/>
    <w:rsid w:val="00A64F58"/>
    <w:rsid w:val="00A65504"/>
    <w:rsid w:val="00A6567A"/>
    <w:rsid w:val="00A65772"/>
    <w:rsid w:val="00A6586D"/>
    <w:rsid w:val="00A65B78"/>
    <w:rsid w:val="00A65D72"/>
    <w:rsid w:val="00A65EE8"/>
    <w:rsid w:val="00A664EB"/>
    <w:rsid w:val="00A66665"/>
    <w:rsid w:val="00A66C06"/>
    <w:rsid w:val="00A67B96"/>
    <w:rsid w:val="00A67D09"/>
    <w:rsid w:val="00A67D8D"/>
    <w:rsid w:val="00A67F90"/>
    <w:rsid w:val="00A67FFA"/>
    <w:rsid w:val="00A70289"/>
    <w:rsid w:val="00A7036E"/>
    <w:rsid w:val="00A70652"/>
    <w:rsid w:val="00A706D5"/>
    <w:rsid w:val="00A7073E"/>
    <w:rsid w:val="00A7074D"/>
    <w:rsid w:val="00A70947"/>
    <w:rsid w:val="00A711CE"/>
    <w:rsid w:val="00A712B2"/>
    <w:rsid w:val="00A713F3"/>
    <w:rsid w:val="00A719B3"/>
    <w:rsid w:val="00A71A52"/>
    <w:rsid w:val="00A71A63"/>
    <w:rsid w:val="00A71AD2"/>
    <w:rsid w:val="00A71C82"/>
    <w:rsid w:val="00A71E1A"/>
    <w:rsid w:val="00A72208"/>
    <w:rsid w:val="00A72865"/>
    <w:rsid w:val="00A73172"/>
    <w:rsid w:val="00A73323"/>
    <w:rsid w:val="00A73466"/>
    <w:rsid w:val="00A73527"/>
    <w:rsid w:val="00A735E1"/>
    <w:rsid w:val="00A73CEA"/>
    <w:rsid w:val="00A7435C"/>
    <w:rsid w:val="00A748A5"/>
    <w:rsid w:val="00A75342"/>
    <w:rsid w:val="00A753C9"/>
    <w:rsid w:val="00A75450"/>
    <w:rsid w:val="00A75650"/>
    <w:rsid w:val="00A75A7B"/>
    <w:rsid w:val="00A75FB6"/>
    <w:rsid w:val="00A76181"/>
    <w:rsid w:val="00A76940"/>
    <w:rsid w:val="00A769FF"/>
    <w:rsid w:val="00A76A7A"/>
    <w:rsid w:val="00A770B4"/>
    <w:rsid w:val="00A80404"/>
    <w:rsid w:val="00A8064B"/>
    <w:rsid w:val="00A807BF"/>
    <w:rsid w:val="00A80AAF"/>
    <w:rsid w:val="00A812FB"/>
    <w:rsid w:val="00A8141C"/>
    <w:rsid w:val="00A8148C"/>
    <w:rsid w:val="00A814A3"/>
    <w:rsid w:val="00A81542"/>
    <w:rsid w:val="00A81669"/>
    <w:rsid w:val="00A819B5"/>
    <w:rsid w:val="00A82C78"/>
    <w:rsid w:val="00A82DA3"/>
    <w:rsid w:val="00A82EB1"/>
    <w:rsid w:val="00A8374A"/>
    <w:rsid w:val="00A8391D"/>
    <w:rsid w:val="00A83A35"/>
    <w:rsid w:val="00A83A9B"/>
    <w:rsid w:val="00A8431C"/>
    <w:rsid w:val="00A845A0"/>
    <w:rsid w:val="00A8461D"/>
    <w:rsid w:val="00A84C4B"/>
    <w:rsid w:val="00A85385"/>
    <w:rsid w:val="00A85B1D"/>
    <w:rsid w:val="00A86904"/>
    <w:rsid w:val="00A86B30"/>
    <w:rsid w:val="00A86CC8"/>
    <w:rsid w:val="00A87008"/>
    <w:rsid w:val="00A871A7"/>
    <w:rsid w:val="00A87324"/>
    <w:rsid w:val="00A874EC"/>
    <w:rsid w:val="00A878F0"/>
    <w:rsid w:val="00A87977"/>
    <w:rsid w:val="00A87B9B"/>
    <w:rsid w:val="00A908F1"/>
    <w:rsid w:val="00A909E7"/>
    <w:rsid w:val="00A90B85"/>
    <w:rsid w:val="00A9103E"/>
    <w:rsid w:val="00A91617"/>
    <w:rsid w:val="00A91BE8"/>
    <w:rsid w:val="00A91D27"/>
    <w:rsid w:val="00A91EDA"/>
    <w:rsid w:val="00A92146"/>
    <w:rsid w:val="00A9223F"/>
    <w:rsid w:val="00A922A7"/>
    <w:rsid w:val="00A92730"/>
    <w:rsid w:val="00A92FAE"/>
    <w:rsid w:val="00A93681"/>
    <w:rsid w:val="00A93AA5"/>
    <w:rsid w:val="00A94094"/>
    <w:rsid w:val="00A945B5"/>
    <w:rsid w:val="00A94C2B"/>
    <w:rsid w:val="00A95417"/>
    <w:rsid w:val="00A9563A"/>
    <w:rsid w:val="00A958CA"/>
    <w:rsid w:val="00A958CE"/>
    <w:rsid w:val="00A95FC6"/>
    <w:rsid w:val="00A96794"/>
    <w:rsid w:val="00A96ABC"/>
    <w:rsid w:val="00A96E2B"/>
    <w:rsid w:val="00A97115"/>
    <w:rsid w:val="00A97191"/>
    <w:rsid w:val="00A973A5"/>
    <w:rsid w:val="00A97F64"/>
    <w:rsid w:val="00AA0323"/>
    <w:rsid w:val="00AA042F"/>
    <w:rsid w:val="00AA0B63"/>
    <w:rsid w:val="00AA12CC"/>
    <w:rsid w:val="00AA154F"/>
    <w:rsid w:val="00AA2A09"/>
    <w:rsid w:val="00AA31A9"/>
    <w:rsid w:val="00AA34B9"/>
    <w:rsid w:val="00AA3BD3"/>
    <w:rsid w:val="00AA3E6E"/>
    <w:rsid w:val="00AA3E94"/>
    <w:rsid w:val="00AA3F94"/>
    <w:rsid w:val="00AA4119"/>
    <w:rsid w:val="00AA4312"/>
    <w:rsid w:val="00AA4619"/>
    <w:rsid w:val="00AA4A00"/>
    <w:rsid w:val="00AA4FAB"/>
    <w:rsid w:val="00AA50B0"/>
    <w:rsid w:val="00AA50C5"/>
    <w:rsid w:val="00AA5E5B"/>
    <w:rsid w:val="00AA6472"/>
    <w:rsid w:val="00AA64A3"/>
    <w:rsid w:val="00AA65D9"/>
    <w:rsid w:val="00AA6B49"/>
    <w:rsid w:val="00AA6BBD"/>
    <w:rsid w:val="00AA6D76"/>
    <w:rsid w:val="00AA713F"/>
    <w:rsid w:val="00AA72BE"/>
    <w:rsid w:val="00AA769D"/>
    <w:rsid w:val="00AB04A4"/>
    <w:rsid w:val="00AB0755"/>
    <w:rsid w:val="00AB106A"/>
    <w:rsid w:val="00AB10DA"/>
    <w:rsid w:val="00AB125A"/>
    <w:rsid w:val="00AB1529"/>
    <w:rsid w:val="00AB24E2"/>
    <w:rsid w:val="00AB3893"/>
    <w:rsid w:val="00AB3A31"/>
    <w:rsid w:val="00AB3CB7"/>
    <w:rsid w:val="00AB41EB"/>
    <w:rsid w:val="00AB4267"/>
    <w:rsid w:val="00AB42C1"/>
    <w:rsid w:val="00AB4517"/>
    <w:rsid w:val="00AB458D"/>
    <w:rsid w:val="00AB48F3"/>
    <w:rsid w:val="00AB5FD5"/>
    <w:rsid w:val="00AB61ED"/>
    <w:rsid w:val="00AB622F"/>
    <w:rsid w:val="00AB646D"/>
    <w:rsid w:val="00AB6622"/>
    <w:rsid w:val="00AB6AB3"/>
    <w:rsid w:val="00AB6DC6"/>
    <w:rsid w:val="00AB7CA1"/>
    <w:rsid w:val="00AB7F80"/>
    <w:rsid w:val="00AC0899"/>
    <w:rsid w:val="00AC0D5F"/>
    <w:rsid w:val="00AC1060"/>
    <w:rsid w:val="00AC13AD"/>
    <w:rsid w:val="00AC14FC"/>
    <w:rsid w:val="00AC15D7"/>
    <w:rsid w:val="00AC1D21"/>
    <w:rsid w:val="00AC1EBB"/>
    <w:rsid w:val="00AC27FD"/>
    <w:rsid w:val="00AC2A99"/>
    <w:rsid w:val="00AC3449"/>
    <w:rsid w:val="00AC35A4"/>
    <w:rsid w:val="00AC3BB2"/>
    <w:rsid w:val="00AC479D"/>
    <w:rsid w:val="00AC487E"/>
    <w:rsid w:val="00AC499B"/>
    <w:rsid w:val="00AC4B1A"/>
    <w:rsid w:val="00AC4F20"/>
    <w:rsid w:val="00AC50B9"/>
    <w:rsid w:val="00AC51A6"/>
    <w:rsid w:val="00AC5425"/>
    <w:rsid w:val="00AC559D"/>
    <w:rsid w:val="00AC583D"/>
    <w:rsid w:val="00AC5FEA"/>
    <w:rsid w:val="00AC606B"/>
    <w:rsid w:val="00AC66C9"/>
    <w:rsid w:val="00AC6BAB"/>
    <w:rsid w:val="00AC6EEE"/>
    <w:rsid w:val="00AC73A0"/>
    <w:rsid w:val="00AC7C02"/>
    <w:rsid w:val="00AC7C2D"/>
    <w:rsid w:val="00AD00C0"/>
    <w:rsid w:val="00AD02D3"/>
    <w:rsid w:val="00AD0799"/>
    <w:rsid w:val="00AD0A86"/>
    <w:rsid w:val="00AD1000"/>
    <w:rsid w:val="00AD134A"/>
    <w:rsid w:val="00AD20DF"/>
    <w:rsid w:val="00AD20F7"/>
    <w:rsid w:val="00AD2886"/>
    <w:rsid w:val="00AD2A3B"/>
    <w:rsid w:val="00AD2E18"/>
    <w:rsid w:val="00AD3292"/>
    <w:rsid w:val="00AD3293"/>
    <w:rsid w:val="00AD32E7"/>
    <w:rsid w:val="00AD3B61"/>
    <w:rsid w:val="00AD462B"/>
    <w:rsid w:val="00AD477E"/>
    <w:rsid w:val="00AD479C"/>
    <w:rsid w:val="00AD52ED"/>
    <w:rsid w:val="00AD53CA"/>
    <w:rsid w:val="00AD543B"/>
    <w:rsid w:val="00AD5557"/>
    <w:rsid w:val="00AD5959"/>
    <w:rsid w:val="00AD5981"/>
    <w:rsid w:val="00AD5C79"/>
    <w:rsid w:val="00AD5E5A"/>
    <w:rsid w:val="00AD5FF9"/>
    <w:rsid w:val="00AD61E6"/>
    <w:rsid w:val="00AD638F"/>
    <w:rsid w:val="00AD664D"/>
    <w:rsid w:val="00AD6BF9"/>
    <w:rsid w:val="00AD7B15"/>
    <w:rsid w:val="00AD7BCE"/>
    <w:rsid w:val="00AD7D6E"/>
    <w:rsid w:val="00AD7D71"/>
    <w:rsid w:val="00AE0074"/>
    <w:rsid w:val="00AE00D1"/>
    <w:rsid w:val="00AE07C3"/>
    <w:rsid w:val="00AE1504"/>
    <w:rsid w:val="00AE18C6"/>
    <w:rsid w:val="00AE1FD9"/>
    <w:rsid w:val="00AE27C2"/>
    <w:rsid w:val="00AE2C52"/>
    <w:rsid w:val="00AE2CE9"/>
    <w:rsid w:val="00AE33BB"/>
    <w:rsid w:val="00AE3516"/>
    <w:rsid w:val="00AE37EA"/>
    <w:rsid w:val="00AE37F4"/>
    <w:rsid w:val="00AE3951"/>
    <w:rsid w:val="00AE410C"/>
    <w:rsid w:val="00AE429C"/>
    <w:rsid w:val="00AE47AA"/>
    <w:rsid w:val="00AE53EB"/>
    <w:rsid w:val="00AE61AB"/>
    <w:rsid w:val="00AE625B"/>
    <w:rsid w:val="00AE628B"/>
    <w:rsid w:val="00AE682C"/>
    <w:rsid w:val="00AE7A1B"/>
    <w:rsid w:val="00AE7B2E"/>
    <w:rsid w:val="00AE7B72"/>
    <w:rsid w:val="00AF08A6"/>
    <w:rsid w:val="00AF0BD6"/>
    <w:rsid w:val="00AF0C11"/>
    <w:rsid w:val="00AF0E6B"/>
    <w:rsid w:val="00AF142A"/>
    <w:rsid w:val="00AF1460"/>
    <w:rsid w:val="00AF1711"/>
    <w:rsid w:val="00AF1B0B"/>
    <w:rsid w:val="00AF1F52"/>
    <w:rsid w:val="00AF2106"/>
    <w:rsid w:val="00AF21EA"/>
    <w:rsid w:val="00AF27A6"/>
    <w:rsid w:val="00AF2E7C"/>
    <w:rsid w:val="00AF30E0"/>
    <w:rsid w:val="00AF3B51"/>
    <w:rsid w:val="00AF40AB"/>
    <w:rsid w:val="00AF473C"/>
    <w:rsid w:val="00AF4869"/>
    <w:rsid w:val="00AF4D27"/>
    <w:rsid w:val="00AF4E8D"/>
    <w:rsid w:val="00AF514A"/>
    <w:rsid w:val="00AF59E5"/>
    <w:rsid w:val="00AF5AE2"/>
    <w:rsid w:val="00AF5BD9"/>
    <w:rsid w:val="00AF5FB1"/>
    <w:rsid w:val="00AF64A3"/>
    <w:rsid w:val="00AF6C3F"/>
    <w:rsid w:val="00AF7485"/>
    <w:rsid w:val="00AF7C5A"/>
    <w:rsid w:val="00AF7FA1"/>
    <w:rsid w:val="00B005D3"/>
    <w:rsid w:val="00B006A1"/>
    <w:rsid w:val="00B00968"/>
    <w:rsid w:val="00B00E97"/>
    <w:rsid w:val="00B0193F"/>
    <w:rsid w:val="00B01C6E"/>
    <w:rsid w:val="00B01E56"/>
    <w:rsid w:val="00B01FB1"/>
    <w:rsid w:val="00B021E6"/>
    <w:rsid w:val="00B02668"/>
    <w:rsid w:val="00B026C9"/>
    <w:rsid w:val="00B0270C"/>
    <w:rsid w:val="00B02D35"/>
    <w:rsid w:val="00B035A8"/>
    <w:rsid w:val="00B038DA"/>
    <w:rsid w:val="00B0399C"/>
    <w:rsid w:val="00B0446F"/>
    <w:rsid w:val="00B04DE7"/>
    <w:rsid w:val="00B04DEE"/>
    <w:rsid w:val="00B052A6"/>
    <w:rsid w:val="00B05945"/>
    <w:rsid w:val="00B05BBD"/>
    <w:rsid w:val="00B0613D"/>
    <w:rsid w:val="00B06B3B"/>
    <w:rsid w:val="00B06D46"/>
    <w:rsid w:val="00B06F35"/>
    <w:rsid w:val="00B06F67"/>
    <w:rsid w:val="00B0776A"/>
    <w:rsid w:val="00B077B3"/>
    <w:rsid w:val="00B07C24"/>
    <w:rsid w:val="00B10B78"/>
    <w:rsid w:val="00B1137D"/>
    <w:rsid w:val="00B114DB"/>
    <w:rsid w:val="00B117AC"/>
    <w:rsid w:val="00B11813"/>
    <w:rsid w:val="00B11A83"/>
    <w:rsid w:val="00B120F8"/>
    <w:rsid w:val="00B120FC"/>
    <w:rsid w:val="00B121D6"/>
    <w:rsid w:val="00B12E88"/>
    <w:rsid w:val="00B12F40"/>
    <w:rsid w:val="00B1302F"/>
    <w:rsid w:val="00B13114"/>
    <w:rsid w:val="00B1353E"/>
    <w:rsid w:val="00B13A8D"/>
    <w:rsid w:val="00B13F0F"/>
    <w:rsid w:val="00B13FF6"/>
    <w:rsid w:val="00B14157"/>
    <w:rsid w:val="00B144CF"/>
    <w:rsid w:val="00B15073"/>
    <w:rsid w:val="00B150EA"/>
    <w:rsid w:val="00B15426"/>
    <w:rsid w:val="00B157A5"/>
    <w:rsid w:val="00B15EFB"/>
    <w:rsid w:val="00B17582"/>
    <w:rsid w:val="00B17BDB"/>
    <w:rsid w:val="00B202D3"/>
    <w:rsid w:val="00B211C7"/>
    <w:rsid w:val="00B214ED"/>
    <w:rsid w:val="00B2180A"/>
    <w:rsid w:val="00B21FA3"/>
    <w:rsid w:val="00B2232C"/>
    <w:rsid w:val="00B22BCB"/>
    <w:rsid w:val="00B22C7D"/>
    <w:rsid w:val="00B22F30"/>
    <w:rsid w:val="00B23A7B"/>
    <w:rsid w:val="00B23B8E"/>
    <w:rsid w:val="00B23E29"/>
    <w:rsid w:val="00B240D9"/>
    <w:rsid w:val="00B241EA"/>
    <w:rsid w:val="00B2455D"/>
    <w:rsid w:val="00B24635"/>
    <w:rsid w:val="00B246B7"/>
    <w:rsid w:val="00B24702"/>
    <w:rsid w:val="00B247A6"/>
    <w:rsid w:val="00B24938"/>
    <w:rsid w:val="00B249F4"/>
    <w:rsid w:val="00B24CBF"/>
    <w:rsid w:val="00B25295"/>
    <w:rsid w:val="00B25397"/>
    <w:rsid w:val="00B25471"/>
    <w:rsid w:val="00B25639"/>
    <w:rsid w:val="00B25880"/>
    <w:rsid w:val="00B25BA3"/>
    <w:rsid w:val="00B25BB8"/>
    <w:rsid w:val="00B263FF"/>
    <w:rsid w:val="00B266AD"/>
    <w:rsid w:val="00B266BE"/>
    <w:rsid w:val="00B268F4"/>
    <w:rsid w:val="00B26D05"/>
    <w:rsid w:val="00B26D75"/>
    <w:rsid w:val="00B27CB6"/>
    <w:rsid w:val="00B3017A"/>
    <w:rsid w:val="00B30932"/>
    <w:rsid w:val="00B30B1D"/>
    <w:rsid w:val="00B30DA9"/>
    <w:rsid w:val="00B30F26"/>
    <w:rsid w:val="00B316EB"/>
    <w:rsid w:val="00B318C2"/>
    <w:rsid w:val="00B31992"/>
    <w:rsid w:val="00B3229B"/>
    <w:rsid w:val="00B32719"/>
    <w:rsid w:val="00B327E0"/>
    <w:rsid w:val="00B3312B"/>
    <w:rsid w:val="00B3320B"/>
    <w:rsid w:val="00B3336F"/>
    <w:rsid w:val="00B334C0"/>
    <w:rsid w:val="00B334CC"/>
    <w:rsid w:val="00B336C3"/>
    <w:rsid w:val="00B33B01"/>
    <w:rsid w:val="00B33CDA"/>
    <w:rsid w:val="00B34A34"/>
    <w:rsid w:val="00B34AA1"/>
    <w:rsid w:val="00B352D0"/>
    <w:rsid w:val="00B3534E"/>
    <w:rsid w:val="00B3565E"/>
    <w:rsid w:val="00B35A73"/>
    <w:rsid w:val="00B35D2F"/>
    <w:rsid w:val="00B3610C"/>
    <w:rsid w:val="00B3630D"/>
    <w:rsid w:val="00B364A2"/>
    <w:rsid w:val="00B365A5"/>
    <w:rsid w:val="00B3664C"/>
    <w:rsid w:val="00B36A28"/>
    <w:rsid w:val="00B36A3A"/>
    <w:rsid w:val="00B36B21"/>
    <w:rsid w:val="00B37106"/>
    <w:rsid w:val="00B3759C"/>
    <w:rsid w:val="00B37848"/>
    <w:rsid w:val="00B37CEA"/>
    <w:rsid w:val="00B4095B"/>
    <w:rsid w:val="00B40A4A"/>
    <w:rsid w:val="00B40BA8"/>
    <w:rsid w:val="00B410AA"/>
    <w:rsid w:val="00B41165"/>
    <w:rsid w:val="00B41602"/>
    <w:rsid w:val="00B420B4"/>
    <w:rsid w:val="00B4237E"/>
    <w:rsid w:val="00B423C5"/>
    <w:rsid w:val="00B42560"/>
    <w:rsid w:val="00B42F26"/>
    <w:rsid w:val="00B43340"/>
    <w:rsid w:val="00B43345"/>
    <w:rsid w:val="00B43A9F"/>
    <w:rsid w:val="00B43EC7"/>
    <w:rsid w:val="00B43F77"/>
    <w:rsid w:val="00B441AA"/>
    <w:rsid w:val="00B4472A"/>
    <w:rsid w:val="00B44DEB"/>
    <w:rsid w:val="00B44DFA"/>
    <w:rsid w:val="00B45118"/>
    <w:rsid w:val="00B4573B"/>
    <w:rsid w:val="00B45E6E"/>
    <w:rsid w:val="00B45F38"/>
    <w:rsid w:val="00B46594"/>
    <w:rsid w:val="00B468A6"/>
    <w:rsid w:val="00B46E75"/>
    <w:rsid w:val="00B47392"/>
    <w:rsid w:val="00B476DC"/>
    <w:rsid w:val="00B47936"/>
    <w:rsid w:val="00B47A4C"/>
    <w:rsid w:val="00B47DC3"/>
    <w:rsid w:val="00B501AE"/>
    <w:rsid w:val="00B507FB"/>
    <w:rsid w:val="00B51025"/>
    <w:rsid w:val="00B517E3"/>
    <w:rsid w:val="00B519DC"/>
    <w:rsid w:val="00B51B39"/>
    <w:rsid w:val="00B51CD2"/>
    <w:rsid w:val="00B51E7F"/>
    <w:rsid w:val="00B51F72"/>
    <w:rsid w:val="00B52507"/>
    <w:rsid w:val="00B533F2"/>
    <w:rsid w:val="00B53716"/>
    <w:rsid w:val="00B53946"/>
    <w:rsid w:val="00B54473"/>
    <w:rsid w:val="00B54630"/>
    <w:rsid w:val="00B549DD"/>
    <w:rsid w:val="00B54A32"/>
    <w:rsid w:val="00B54CAF"/>
    <w:rsid w:val="00B54DC6"/>
    <w:rsid w:val="00B552CB"/>
    <w:rsid w:val="00B55419"/>
    <w:rsid w:val="00B554B7"/>
    <w:rsid w:val="00B55654"/>
    <w:rsid w:val="00B55AD2"/>
    <w:rsid w:val="00B55C8B"/>
    <w:rsid w:val="00B562A7"/>
    <w:rsid w:val="00B563EE"/>
    <w:rsid w:val="00B5642C"/>
    <w:rsid w:val="00B56B7C"/>
    <w:rsid w:val="00B56C78"/>
    <w:rsid w:val="00B56CDA"/>
    <w:rsid w:val="00B5763E"/>
    <w:rsid w:val="00B578A3"/>
    <w:rsid w:val="00B61D05"/>
    <w:rsid w:val="00B62071"/>
    <w:rsid w:val="00B62434"/>
    <w:rsid w:val="00B6265A"/>
    <w:rsid w:val="00B629AF"/>
    <w:rsid w:val="00B62B45"/>
    <w:rsid w:val="00B62C67"/>
    <w:rsid w:val="00B62CFD"/>
    <w:rsid w:val="00B62ED8"/>
    <w:rsid w:val="00B630E3"/>
    <w:rsid w:val="00B63512"/>
    <w:rsid w:val="00B635D3"/>
    <w:rsid w:val="00B63A5E"/>
    <w:rsid w:val="00B63BBE"/>
    <w:rsid w:val="00B63D75"/>
    <w:rsid w:val="00B63F99"/>
    <w:rsid w:val="00B64528"/>
    <w:rsid w:val="00B64623"/>
    <w:rsid w:val="00B64708"/>
    <w:rsid w:val="00B648F4"/>
    <w:rsid w:val="00B64A26"/>
    <w:rsid w:val="00B64BAD"/>
    <w:rsid w:val="00B64E14"/>
    <w:rsid w:val="00B64F4A"/>
    <w:rsid w:val="00B652C9"/>
    <w:rsid w:val="00B6539B"/>
    <w:rsid w:val="00B6556E"/>
    <w:rsid w:val="00B65746"/>
    <w:rsid w:val="00B65DB2"/>
    <w:rsid w:val="00B664F8"/>
    <w:rsid w:val="00B6688E"/>
    <w:rsid w:val="00B66B0A"/>
    <w:rsid w:val="00B67311"/>
    <w:rsid w:val="00B6734C"/>
    <w:rsid w:val="00B675D6"/>
    <w:rsid w:val="00B6761B"/>
    <w:rsid w:val="00B6778F"/>
    <w:rsid w:val="00B677DD"/>
    <w:rsid w:val="00B70081"/>
    <w:rsid w:val="00B703D2"/>
    <w:rsid w:val="00B705F5"/>
    <w:rsid w:val="00B706A3"/>
    <w:rsid w:val="00B7095A"/>
    <w:rsid w:val="00B70BC5"/>
    <w:rsid w:val="00B70D39"/>
    <w:rsid w:val="00B70EB0"/>
    <w:rsid w:val="00B71501"/>
    <w:rsid w:val="00B71C49"/>
    <w:rsid w:val="00B71C8F"/>
    <w:rsid w:val="00B72956"/>
    <w:rsid w:val="00B72A4A"/>
    <w:rsid w:val="00B72AA8"/>
    <w:rsid w:val="00B72CAD"/>
    <w:rsid w:val="00B72E3F"/>
    <w:rsid w:val="00B73118"/>
    <w:rsid w:val="00B7316C"/>
    <w:rsid w:val="00B73ED9"/>
    <w:rsid w:val="00B73F8E"/>
    <w:rsid w:val="00B7445A"/>
    <w:rsid w:val="00B74775"/>
    <w:rsid w:val="00B748A3"/>
    <w:rsid w:val="00B7491D"/>
    <w:rsid w:val="00B7513E"/>
    <w:rsid w:val="00B75215"/>
    <w:rsid w:val="00B7552C"/>
    <w:rsid w:val="00B762B6"/>
    <w:rsid w:val="00B764BD"/>
    <w:rsid w:val="00B76EA0"/>
    <w:rsid w:val="00B76EBE"/>
    <w:rsid w:val="00B777E1"/>
    <w:rsid w:val="00B778B1"/>
    <w:rsid w:val="00B77CF5"/>
    <w:rsid w:val="00B80373"/>
    <w:rsid w:val="00B803C2"/>
    <w:rsid w:val="00B8057C"/>
    <w:rsid w:val="00B80671"/>
    <w:rsid w:val="00B80AAA"/>
    <w:rsid w:val="00B80ECC"/>
    <w:rsid w:val="00B8112D"/>
    <w:rsid w:val="00B81716"/>
    <w:rsid w:val="00B81997"/>
    <w:rsid w:val="00B81AB7"/>
    <w:rsid w:val="00B81C01"/>
    <w:rsid w:val="00B81C20"/>
    <w:rsid w:val="00B81D38"/>
    <w:rsid w:val="00B81E63"/>
    <w:rsid w:val="00B823DB"/>
    <w:rsid w:val="00B82800"/>
    <w:rsid w:val="00B82A14"/>
    <w:rsid w:val="00B83168"/>
    <w:rsid w:val="00B836AF"/>
    <w:rsid w:val="00B83881"/>
    <w:rsid w:val="00B838AC"/>
    <w:rsid w:val="00B83A60"/>
    <w:rsid w:val="00B83C27"/>
    <w:rsid w:val="00B844DB"/>
    <w:rsid w:val="00B84737"/>
    <w:rsid w:val="00B84C33"/>
    <w:rsid w:val="00B84CD1"/>
    <w:rsid w:val="00B853FD"/>
    <w:rsid w:val="00B85649"/>
    <w:rsid w:val="00B85708"/>
    <w:rsid w:val="00B85A4C"/>
    <w:rsid w:val="00B85C67"/>
    <w:rsid w:val="00B85FB3"/>
    <w:rsid w:val="00B864EB"/>
    <w:rsid w:val="00B86713"/>
    <w:rsid w:val="00B87279"/>
    <w:rsid w:val="00B8757B"/>
    <w:rsid w:val="00B875EC"/>
    <w:rsid w:val="00B9020F"/>
    <w:rsid w:val="00B9027B"/>
    <w:rsid w:val="00B910B1"/>
    <w:rsid w:val="00B91356"/>
    <w:rsid w:val="00B91D31"/>
    <w:rsid w:val="00B91E38"/>
    <w:rsid w:val="00B91F21"/>
    <w:rsid w:val="00B92DD7"/>
    <w:rsid w:val="00B93C15"/>
    <w:rsid w:val="00B940CE"/>
    <w:rsid w:val="00B941E9"/>
    <w:rsid w:val="00B94559"/>
    <w:rsid w:val="00B945D1"/>
    <w:rsid w:val="00B94D0E"/>
    <w:rsid w:val="00B9531E"/>
    <w:rsid w:val="00B958C6"/>
    <w:rsid w:val="00B9651F"/>
    <w:rsid w:val="00B967DD"/>
    <w:rsid w:val="00B971B1"/>
    <w:rsid w:val="00B97476"/>
    <w:rsid w:val="00B9747B"/>
    <w:rsid w:val="00B97EA3"/>
    <w:rsid w:val="00BA059E"/>
    <w:rsid w:val="00BA0721"/>
    <w:rsid w:val="00BA0A9D"/>
    <w:rsid w:val="00BA110E"/>
    <w:rsid w:val="00BA1456"/>
    <w:rsid w:val="00BA152A"/>
    <w:rsid w:val="00BA15A9"/>
    <w:rsid w:val="00BA15FD"/>
    <w:rsid w:val="00BA1DEA"/>
    <w:rsid w:val="00BA309D"/>
    <w:rsid w:val="00BA311E"/>
    <w:rsid w:val="00BA36F6"/>
    <w:rsid w:val="00BA3748"/>
    <w:rsid w:val="00BA37C8"/>
    <w:rsid w:val="00BA3D18"/>
    <w:rsid w:val="00BA3D72"/>
    <w:rsid w:val="00BA4182"/>
    <w:rsid w:val="00BA41D0"/>
    <w:rsid w:val="00BA42B8"/>
    <w:rsid w:val="00BA42E6"/>
    <w:rsid w:val="00BA4310"/>
    <w:rsid w:val="00BA4EAD"/>
    <w:rsid w:val="00BA58F5"/>
    <w:rsid w:val="00BA5986"/>
    <w:rsid w:val="00BA5A5B"/>
    <w:rsid w:val="00BA6587"/>
    <w:rsid w:val="00BA783F"/>
    <w:rsid w:val="00BA7B31"/>
    <w:rsid w:val="00BB0808"/>
    <w:rsid w:val="00BB0A91"/>
    <w:rsid w:val="00BB128D"/>
    <w:rsid w:val="00BB1E31"/>
    <w:rsid w:val="00BB25EB"/>
    <w:rsid w:val="00BB289D"/>
    <w:rsid w:val="00BB29AD"/>
    <w:rsid w:val="00BB2C1F"/>
    <w:rsid w:val="00BB3279"/>
    <w:rsid w:val="00BB3CAB"/>
    <w:rsid w:val="00BB44B3"/>
    <w:rsid w:val="00BB4710"/>
    <w:rsid w:val="00BB4A6F"/>
    <w:rsid w:val="00BB5539"/>
    <w:rsid w:val="00BB5A19"/>
    <w:rsid w:val="00BB643E"/>
    <w:rsid w:val="00BB655D"/>
    <w:rsid w:val="00BB65A1"/>
    <w:rsid w:val="00BB6B2E"/>
    <w:rsid w:val="00BB6FFF"/>
    <w:rsid w:val="00BB7375"/>
    <w:rsid w:val="00BB7584"/>
    <w:rsid w:val="00BB7D22"/>
    <w:rsid w:val="00BC05C0"/>
    <w:rsid w:val="00BC0BCE"/>
    <w:rsid w:val="00BC13DA"/>
    <w:rsid w:val="00BC178E"/>
    <w:rsid w:val="00BC1AAD"/>
    <w:rsid w:val="00BC1C52"/>
    <w:rsid w:val="00BC1D83"/>
    <w:rsid w:val="00BC2080"/>
    <w:rsid w:val="00BC2107"/>
    <w:rsid w:val="00BC2308"/>
    <w:rsid w:val="00BC23B8"/>
    <w:rsid w:val="00BC27CB"/>
    <w:rsid w:val="00BC30D5"/>
    <w:rsid w:val="00BC30F0"/>
    <w:rsid w:val="00BC36F4"/>
    <w:rsid w:val="00BC370C"/>
    <w:rsid w:val="00BC3D87"/>
    <w:rsid w:val="00BC423A"/>
    <w:rsid w:val="00BC4642"/>
    <w:rsid w:val="00BC49AC"/>
    <w:rsid w:val="00BC5528"/>
    <w:rsid w:val="00BC58CE"/>
    <w:rsid w:val="00BC5A3E"/>
    <w:rsid w:val="00BC5AE3"/>
    <w:rsid w:val="00BC5C5C"/>
    <w:rsid w:val="00BC622F"/>
    <w:rsid w:val="00BC6986"/>
    <w:rsid w:val="00BC7017"/>
    <w:rsid w:val="00BC7189"/>
    <w:rsid w:val="00BC7676"/>
    <w:rsid w:val="00BC790F"/>
    <w:rsid w:val="00BC79DB"/>
    <w:rsid w:val="00BD0056"/>
    <w:rsid w:val="00BD0AB4"/>
    <w:rsid w:val="00BD0CE4"/>
    <w:rsid w:val="00BD0F54"/>
    <w:rsid w:val="00BD0F83"/>
    <w:rsid w:val="00BD15B5"/>
    <w:rsid w:val="00BD172B"/>
    <w:rsid w:val="00BD1D39"/>
    <w:rsid w:val="00BD2274"/>
    <w:rsid w:val="00BD2296"/>
    <w:rsid w:val="00BD263F"/>
    <w:rsid w:val="00BD2696"/>
    <w:rsid w:val="00BD274E"/>
    <w:rsid w:val="00BD2B68"/>
    <w:rsid w:val="00BD34A3"/>
    <w:rsid w:val="00BD3733"/>
    <w:rsid w:val="00BD385F"/>
    <w:rsid w:val="00BD39A6"/>
    <w:rsid w:val="00BD3D99"/>
    <w:rsid w:val="00BD4055"/>
    <w:rsid w:val="00BD426E"/>
    <w:rsid w:val="00BD43FF"/>
    <w:rsid w:val="00BD4495"/>
    <w:rsid w:val="00BD4544"/>
    <w:rsid w:val="00BD4D42"/>
    <w:rsid w:val="00BD597C"/>
    <w:rsid w:val="00BD5A29"/>
    <w:rsid w:val="00BD5CFB"/>
    <w:rsid w:val="00BD5D66"/>
    <w:rsid w:val="00BD6AB5"/>
    <w:rsid w:val="00BD6C54"/>
    <w:rsid w:val="00BD6E4E"/>
    <w:rsid w:val="00BD7307"/>
    <w:rsid w:val="00BD749E"/>
    <w:rsid w:val="00BD7788"/>
    <w:rsid w:val="00BD7A11"/>
    <w:rsid w:val="00BD7B3C"/>
    <w:rsid w:val="00BD7B6A"/>
    <w:rsid w:val="00BE0343"/>
    <w:rsid w:val="00BE0D59"/>
    <w:rsid w:val="00BE145E"/>
    <w:rsid w:val="00BE19B6"/>
    <w:rsid w:val="00BE1DFD"/>
    <w:rsid w:val="00BE2195"/>
    <w:rsid w:val="00BE23C4"/>
    <w:rsid w:val="00BE2701"/>
    <w:rsid w:val="00BE2C61"/>
    <w:rsid w:val="00BE2D6C"/>
    <w:rsid w:val="00BE2EC7"/>
    <w:rsid w:val="00BE2F46"/>
    <w:rsid w:val="00BE3ADF"/>
    <w:rsid w:val="00BE3CED"/>
    <w:rsid w:val="00BE3E37"/>
    <w:rsid w:val="00BE403D"/>
    <w:rsid w:val="00BE408E"/>
    <w:rsid w:val="00BE42DB"/>
    <w:rsid w:val="00BE4729"/>
    <w:rsid w:val="00BE4869"/>
    <w:rsid w:val="00BE4947"/>
    <w:rsid w:val="00BE519D"/>
    <w:rsid w:val="00BE528E"/>
    <w:rsid w:val="00BE55DD"/>
    <w:rsid w:val="00BE58FD"/>
    <w:rsid w:val="00BE5D16"/>
    <w:rsid w:val="00BE5D87"/>
    <w:rsid w:val="00BE619C"/>
    <w:rsid w:val="00BE62BB"/>
    <w:rsid w:val="00BE64A7"/>
    <w:rsid w:val="00BE651F"/>
    <w:rsid w:val="00BE6691"/>
    <w:rsid w:val="00BE6828"/>
    <w:rsid w:val="00BE6938"/>
    <w:rsid w:val="00BE6B60"/>
    <w:rsid w:val="00BE74E5"/>
    <w:rsid w:val="00BE7803"/>
    <w:rsid w:val="00BE79F0"/>
    <w:rsid w:val="00BE7C0B"/>
    <w:rsid w:val="00BE7D02"/>
    <w:rsid w:val="00BF0308"/>
    <w:rsid w:val="00BF033A"/>
    <w:rsid w:val="00BF0725"/>
    <w:rsid w:val="00BF0E23"/>
    <w:rsid w:val="00BF11AA"/>
    <w:rsid w:val="00BF1460"/>
    <w:rsid w:val="00BF14BF"/>
    <w:rsid w:val="00BF1D67"/>
    <w:rsid w:val="00BF2417"/>
    <w:rsid w:val="00BF25BA"/>
    <w:rsid w:val="00BF28ED"/>
    <w:rsid w:val="00BF2A1D"/>
    <w:rsid w:val="00BF2AB7"/>
    <w:rsid w:val="00BF3A4D"/>
    <w:rsid w:val="00BF3B2F"/>
    <w:rsid w:val="00BF4096"/>
    <w:rsid w:val="00BF43E6"/>
    <w:rsid w:val="00BF493D"/>
    <w:rsid w:val="00BF49C5"/>
    <w:rsid w:val="00BF4F3C"/>
    <w:rsid w:val="00BF5A1E"/>
    <w:rsid w:val="00BF5C9F"/>
    <w:rsid w:val="00BF5DD9"/>
    <w:rsid w:val="00BF611C"/>
    <w:rsid w:val="00BF65CF"/>
    <w:rsid w:val="00BF66C9"/>
    <w:rsid w:val="00BF6D30"/>
    <w:rsid w:val="00BF6E97"/>
    <w:rsid w:val="00BF714A"/>
    <w:rsid w:val="00BF730B"/>
    <w:rsid w:val="00BF7325"/>
    <w:rsid w:val="00BF7C91"/>
    <w:rsid w:val="00C003D9"/>
    <w:rsid w:val="00C00699"/>
    <w:rsid w:val="00C00894"/>
    <w:rsid w:val="00C01348"/>
    <w:rsid w:val="00C01565"/>
    <w:rsid w:val="00C01E32"/>
    <w:rsid w:val="00C022ED"/>
    <w:rsid w:val="00C028D4"/>
    <w:rsid w:val="00C02CC9"/>
    <w:rsid w:val="00C03536"/>
    <w:rsid w:val="00C03696"/>
    <w:rsid w:val="00C03E73"/>
    <w:rsid w:val="00C044A0"/>
    <w:rsid w:val="00C045A1"/>
    <w:rsid w:val="00C049B8"/>
    <w:rsid w:val="00C04B28"/>
    <w:rsid w:val="00C04F3D"/>
    <w:rsid w:val="00C05174"/>
    <w:rsid w:val="00C0601C"/>
    <w:rsid w:val="00C060FA"/>
    <w:rsid w:val="00C0641F"/>
    <w:rsid w:val="00C0657E"/>
    <w:rsid w:val="00C0701B"/>
    <w:rsid w:val="00C07391"/>
    <w:rsid w:val="00C07B83"/>
    <w:rsid w:val="00C07D18"/>
    <w:rsid w:val="00C1072A"/>
    <w:rsid w:val="00C11222"/>
    <w:rsid w:val="00C11358"/>
    <w:rsid w:val="00C11536"/>
    <w:rsid w:val="00C11B7B"/>
    <w:rsid w:val="00C11BA6"/>
    <w:rsid w:val="00C12B9C"/>
    <w:rsid w:val="00C12C7D"/>
    <w:rsid w:val="00C13BC5"/>
    <w:rsid w:val="00C140F4"/>
    <w:rsid w:val="00C143B7"/>
    <w:rsid w:val="00C1466D"/>
    <w:rsid w:val="00C14854"/>
    <w:rsid w:val="00C14BDB"/>
    <w:rsid w:val="00C14C1C"/>
    <w:rsid w:val="00C14C8D"/>
    <w:rsid w:val="00C15347"/>
    <w:rsid w:val="00C15519"/>
    <w:rsid w:val="00C15B64"/>
    <w:rsid w:val="00C15FF2"/>
    <w:rsid w:val="00C168B0"/>
    <w:rsid w:val="00C16966"/>
    <w:rsid w:val="00C16E45"/>
    <w:rsid w:val="00C16EA1"/>
    <w:rsid w:val="00C174CE"/>
    <w:rsid w:val="00C17614"/>
    <w:rsid w:val="00C20639"/>
    <w:rsid w:val="00C20B2D"/>
    <w:rsid w:val="00C20BBC"/>
    <w:rsid w:val="00C20DCE"/>
    <w:rsid w:val="00C20F51"/>
    <w:rsid w:val="00C21257"/>
    <w:rsid w:val="00C21658"/>
    <w:rsid w:val="00C229DF"/>
    <w:rsid w:val="00C234EB"/>
    <w:rsid w:val="00C23936"/>
    <w:rsid w:val="00C239C9"/>
    <w:rsid w:val="00C23A41"/>
    <w:rsid w:val="00C23BB0"/>
    <w:rsid w:val="00C2409C"/>
    <w:rsid w:val="00C24927"/>
    <w:rsid w:val="00C24B3D"/>
    <w:rsid w:val="00C254F2"/>
    <w:rsid w:val="00C2570A"/>
    <w:rsid w:val="00C26222"/>
    <w:rsid w:val="00C2681A"/>
    <w:rsid w:val="00C26CCB"/>
    <w:rsid w:val="00C26E90"/>
    <w:rsid w:val="00C27111"/>
    <w:rsid w:val="00C27B3C"/>
    <w:rsid w:val="00C27C23"/>
    <w:rsid w:val="00C27C8F"/>
    <w:rsid w:val="00C30548"/>
    <w:rsid w:val="00C306B0"/>
    <w:rsid w:val="00C30723"/>
    <w:rsid w:val="00C30A4F"/>
    <w:rsid w:val="00C30EE6"/>
    <w:rsid w:val="00C310E8"/>
    <w:rsid w:val="00C3120F"/>
    <w:rsid w:val="00C312E1"/>
    <w:rsid w:val="00C313AF"/>
    <w:rsid w:val="00C31651"/>
    <w:rsid w:val="00C31786"/>
    <w:rsid w:val="00C317FF"/>
    <w:rsid w:val="00C3191E"/>
    <w:rsid w:val="00C31965"/>
    <w:rsid w:val="00C324E9"/>
    <w:rsid w:val="00C327D9"/>
    <w:rsid w:val="00C32B94"/>
    <w:rsid w:val="00C32EA8"/>
    <w:rsid w:val="00C32FA7"/>
    <w:rsid w:val="00C32FBF"/>
    <w:rsid w:val="00C33AEE"/>
    <w:rsid w:val="00C341AD"/>
    <w:rsid w:val="00C34D6C"/>
    <w:rsid w:val="00C34DA9"/>
    <w:rsid w:val="00C34E8C"/>
    <w:rsid w:val="00C34F5D"/>
    <w:rsid w:val="00C356E6"/>
    <w:rsid w:val="00C35A0D"/>
    <w:rsid w:val="00C35AEB"/>
    <w:rsid w:val="00C35E82"/>
    <w:rsid w:val="00C360F2"/>
    <w:rsid w:val="00C3616D"/>
    <w:rsid w:val="00C3621D"/>
    <w:rsid w:val="00C3635B"/>
    <w:rsid w:val="00C36A19"/>
    <w:rsid w:val="00C36B89"/>
    <w:rsid w:val="00C36D7F"/>
    <w:rsid w:val="00C36E3A"/>
    <w:rsid w:val="00C3720E"/>
    <w:rsid w:val="00C37418"/>
    <w:rsid w:val="00C37767"/>
    <w:rsid w:val="00C378FD"/>
    <w:rsid w:val="00C40395"/>
    <w:rsid w:val="00C40638"/>
    <w:rsid w:val="00C4076A"/>
    <w:rsid w:val="00C4087E"/>
    <w:rsid w:val="00C409F7"/>
    <w:rsid w:val="00C40A97"/>
    <w:rsid w:val="00C40B23"/>
    <w:rsid w:val="00C40B89"/>
    <w:rsid w:val="00C40D03"/>
    <w:rsid w:val="00C42318"/>
    <w:rsid w:val="00C4268D"/>
    <w:rsid w:val="00C4282D"/>
    <w:rsid w:val="00C42C22"/>
    <w:rsid w:val="00C42D04"/>
    <w:rsid w:val="00C42E27"/>
    <w:rsid w:val="00C4392E"/>
    <w:rsid w:val="00C43DBF"/>
    <w:rsid w:val="00C43E05"/>
    <w:rsid w:val="00C442D4"/>
    <w:rsid w:val="00C443ED"/>
    <w:rsid w:val="00C44C6D"/>
    <w:rsid w:val="00C44DE3"/>
    <w:rsid w:val="00C45554"/>
    <w:rsid w:val="00C4594F"/>
    <w:rsid w:val="00C45CC1"/>
    <w:rsid w:val="00C45F8D"/>
    <w:rsid w:val="00C464B6"/>
    <w:rsid w:val="00C46537"/>
    <w:rsid w:val="00C46584"/>
    <w:rsid w:val="00C466E3"/>
    <w:rsid w:val="00C46BFC"/>
    <w:rsid w:val="00C46C51"/>
    <w:rsid w:val="00C46D91"/>
    <w:rsid w:val="00C47545"/>
    <w:rsid w:val="00C502A4"/>
    <w:rsid w:val="00C507E1"/>
    <w:rsid w:val="00C5098A"/>
    <w:rsid w:val="00C50A2C"/>
    <w:rsid w:val="00C50CED"/>
    <w:rsid w:val="00C51074"/>
    <w:rsid w:val="00C5151F"/>
    <w:rsid w:val="00C519D0"/>
    <w:rsid w:val="00C51C31"/>
    <w:rsid w:val="00C53664"/>
    <w:rsid w:val="00C5383B"/>
    <w:rsid w:val="00C543E4"/>
    <w:rsid w:val="00C54C1F"/>
    <w:rsid w:val="00C54E09"/>
    <w:rsid w:val="00C54E31"/>
    <w:rsid w:val="00C5535F"/>
    <w:rsid w:val="00C55789"/>
    <w:rsid w:val="00C55B6B"/>
    <w:rsid w:val="00C55DF4"/>
    <w:rsid w:val="00C55EE9"/>
    <w:rsid w:val="00C56AAF"/>
    <w:rsid w:val="00C56AD3"/>
    <w:rsid w:val="00C56C69"/>
    <w:rsid w:val="00C575FC"/>
    <w:rsid w:val="00C5798D"/>
    <w:rsid w:val="00C57C45"/>
    <w:rsid w:val="00C57F45"/>
    <w:rsid w:val="00C6036C"/>
    <w:rsid w:val="00C60396"/>
    <w:rsid w:val="00C607E7"/>
    <w:rsid w:val="00C608DC"/>
    <w:rsid w:val="00C60B7D"/>
    <w:rsid w:val="00C60EF2"/>
    <w:rsid w:val="00C60FC1"/>
    <w:rsid w:val="00C60FE7"/>
    <w:rsid w:val="00C61009"/>
    <w:rsid w:val="00C610FB"/>
    <w:rsid w:val="00C6132C"/>
    <w:rsid w:val="00C61346"/>
    <w:rsid w:val="00C614A4"/>
    <w:rsid w:val="00C61785"/>
    <w:rsid w:val="00C61F65"/>
    <w:rsid w:val="00C62153"/>
    <w:rsid w:val="00C622AA"/>
    <w:rsid w:val="00C62304"/>
    <w:rsid w:val="00C62451"/>
    <w:rsid w:val="00C62B81"/>
    <w:rsid w:val="00C6326E"/>
    <w:rsid w:val="00C632E1"/>
    <w:rsid w:val="00C633D7"/>
    <w:rsid w:val="00C636AD"/>
    <w:rsid w:val="00C641C5"/>
    <w:rsid w:val="00C642A5"/>
    <w:rsid w:val="00C643E2"/>
    <w:rsid w:val="00C6508C"/>
    <w:rsid w:val="00C65434"/>
    <w:rsid w:val="00C6617C"/>
    <w:rsid w:val="00C665D7"/>
    <w:rsid w:val="00C66639"/>
    <w:rsid w:val="00C666BC"/>
    <w:rsid w:val="00C6672E"/>
    <w:rsid w:val="00C668D5"/>
    <w:rsid w:val="00C6692C"/>
    <w:rsid w:val="00C66998"/>
    <w:rsid w:val="00C66CB4"/>
    <w:rsid w:val="00C673E5"/>
    <w:rsid w:val="00C6791E"/>
    <w:rsid w:val="00C679CC"/>
    <w:rsid w:val="00C67A5F"/>
    <w:rsid w:val="00C70629"/>
    <w:rsid w:val="00C70770"/>
    <w:rsid w:val="00C7126B"/>
    <w:rsid w:val="00C71818"/>
    <w:rsid w:val="00C71910"/>
    <w:rsid w:val="00C71C34"/>
    <w:rsid w:val="00C7247B"/>
    <w:rsid w:val="00C724BD"/>
    <w:rsid w:val="00C7262B"/>
    <w:rsid w:val="00C72BA5"/>
    <w:rsid w:val="00C73469"/>
    <w:rsid w:val="00C7353B"/>
    <w:rsid w:val="00C736CA"/>
    <w:rsid w:val="00C737DA"/>
    <w:rsid w:val="00C742D8"/>
    <w:rsid w:val="00C74856"/>
    <w:rsid w:val="00C74DC2"/>
    <w:rsid w:val="00C74DF8"/>
    <w:rsid w:val="00C74F27"/>
    <w:rsid w:val="00C74F50"/>
    <w:rsid w:val="00C753C7"/>
    <w:rsid w:val="00C75602"/>
    <w:rsid w:val="00C757B2"/>
    <w:rsid w:val="00C7612F"/>
    <w:rsid w:val="00C76586"/>
    <w:rsid w:val="00C7696A"/>
    <w:rsid w:val="00C77144"/>
    <w:rsid w:val="00C7757A"/>
    <w:rsid w:val="00C77696"/>
    <w:rsid w:val="00C7793D"/>
    <w:rsid w:val="00C77ADC"/>
    <w:rsid w:val="00C80429"/>
    <w:rsid w:val="00C8049D"/>
    <w:rsid w:val="00C80691"/>
    <w:rsid w:val="00C80807"/>
    <w:rsid w:val="00C80A59"/>
    <w:rsid w:val="00C80C78"/>
    <w:rsid w:val="00C8105B"/>
    <w:rsid w:val="00C816A0"/>
    <w:rsid w:val="00C81DA3"/>
    <w:rsid w:val="00C81F71"/>
    <w:rsid w:val="00C82238"/>
    <w:rsid w:val="00C82A89"/>
    <w:rsid w:val="00C8322E"/>
    <w:rsid w:val="00C83605"/>
    <w:rsid w:val="00C837F9"/>
    <w:rsid w:val="00C841DD"/>
    <w:rsid w:val="00C84272"/>
    <w:rsid w:val="00C85476"/>
    <w:rsid w:val="00C85627"/>
    <w:rsid w:val="00C85AA7"/>
    <w:rsid w:val="00C85AB8"/>
    <w:rsid w:val="00C85CD7"/>
    <w:rsid w:val="00C85D7B"/>
    <w:rsid w:val="00C85E42"/>
    <w:rsid w:val="00C862F8"/>
    <w:rsid w:val="00C86B42"/>
    <w:rsid w:val="00C87189"/>
    <w:rsid w:val="00C87600"/>
    <w:rsid w:val="00C876E9"/>
    <w:rsid w:val="00C87805"/>
    <w:rsid w:val="00C90285"/>
    <w:rsid w:val="00C90C9B"/>
    <w:rsid w:val="00C90DF4"/>
    <w:rsid w:val="00C91202"/>
    <w:rsid w:val="00C917BC"/>
    <w:rsid w:val="00C9190D"/>
    <w:rsid w:val="00C91A09"/>
    <w:rsid w:val="00C9219D"/>
    <w:rsid w:val="00C9226A"/>
    <w:rsid w:val="00C922D7"/>
    <w:rsid w:val="00C9273A"/>
    <w:rsid w:val="00C928C4"/>
    <w:rsid w:val="00C92EBB"/>
    <w:rsid w:val="00C934FD"/>
    <w:rsid w:val="00C93590"/>
    <w:rsid w:val="00C93797"/>
    <w:rsid w:val="00C9389E"/>
    <w:rsid w:val="00C939D1"/>
    <w:rsid w:val="00C9438F"/>
    <w:rsid w:val="00C947B5"/>
    <w:rsid w:val="00C948CC"/>
    <w:rsid w:val="00C9492D"/>
    <w:rsid w:val="00C949DC"/>
    <w:rsid w:val="00C950EB"/>
    <w:rsid w:val="00C95D0D"/>
    <w:rsid w:val="00C96274"/>
    <w:rsid w:val="00C9658B"/>
    <w:rsid w:val="00C97337"/>
    <w:rsid w:val="00C97589"/>
    <w:rsid w:val="00C97663"/>
    <w:rsid w:val="00C9794B"/>
    <w:rsid w:val="00C97FAE"/>
    <w:rsid w:val="00CA003F"/>
    <w:rsid w:val="00CA0215"/>
    <w:rsid w:val="00CA0618"/>
    <w:rsid w:val="00CA1294"/>
    <w:rsid w:val="00CA1347"/>
    <w:rsid w:val="00CA178E"/>
    <w:rsid w:val="00CA183A"/>
    <w:rsid w:val="00CA1856"/>
    <w:rsid w:val="00CA18A3"/>
    <w:rsid w:val="00CA202F"/>
    <w:rsid w:val="00CA2384"/>
    <w:rsid w:val="00CA2472"/>
    <w:rsid w:val="00CA2779"/>
    <w:rsid w:val="00CA2900"/>
    <w:rsid w:val="00CA2968"/>
    <w:rsid w:val="00CA2CDC"/>
    <w:rsid w:val="00CA3083"/>
    <w:rsid w:val="00CA3CDD"/>
    <w:rsid w:val="00CA3F99"/>
    <w:rsid w:val="00CA4420"/>
    <w:rsid w:val="00CA442E"/>
    <w:rsid w:val="00CA44E5"/>
    <w:rsid w:val="00CA4788"/>
    <w:rsid w:val="00CA4FD3"/>
    <w:rsid w:val="00CA4FDF"/>
    <w:rsid w:val="00CA5628"/>
    <w:rsid w:val="00CA5925"/>
    <w:rsid w:val="00CA59C2"/>
    <w:rsid w:val="00CA5FB5"/>
    <w:rsid w:val="00CA6132"/>
    <w:rsid w:val="00CA617D"/>
    <w:rsid w:val="00CA6973"/>
    <w:rsid w:val="00CA758E"/>
    <w:rsid w:val="00CA7A40"/>
    <w:rsid w:val="00CA7FCC"/>
    <w:rsid w:val="00CB09A5"/>
    <w:rsid w:val="00CB0AF6"/>
    <w:rsid w:val="00CB0EEA"/>
    <w:rsid w:val="00CB0F37"/>
    <w:rsid w:val="00CB110E"/>
    <w:rsid w:val="00CB195F"/>
    <w:rsid w:val="00CB211D"/>
    <w:rsid w:val="00CB215F"/>
    <w:rsid w:val="00CB2388"/>
    <w:rsid w:val="00CB285B"/>
    <w:rsid w:val="00CB33D9"/>
    <w:rsid w:val="00CB3840"/>
    <w:rsid w:val="00CB3DE1"/>
    <w:rsid w:val="00CB3E9D"/>
    <w:rsid w:val="00CB4023"/>
    <w:rsid w:val="00CB447A"/>
    <w:rsid w:val="00CB44A2"/>
    <w:rsid w:val="00CB44B9"/>
    <w:rsid w:val="00CB47E9"/>
    <w:rsid w:val="00CB569E"/>
    <w:rsid w:val="00CB58FC"/>
    <w:rsid w:val="00CB62A9"/>
    <w:rsid w:val="00CB65AB"/>
    <w:rsid w:val="00CB6607"/>
    <w:rsid w:val="00CB6C19"/>
    <w:rsid w:val="00CB6E5F"/>
    <w:rsid w:val="00CB6ED0"/>
    <w:rsid w:val="00CB707A"/>
    <w:rsid w:val="00CB72F3"/>
    <w:rsid w:val="00CB7334"/>
    <w:rsid w:val="00CB79FD"/>
    <w:rsid w:val="00CC02D1"/>
    <w:rsid w:val="00CC0807"/>
    <w:rsid w:val="00CC091E"/>
    <w:rsid w:val="00CC0B5D"/>
    <w:rsid w:val="00CC0E35"/>
    <w:rsid w:val="00CC0EA4"/>
    <w:rsid w:val="00CC16CD"/>
    <w:rsid w:val="00CC1A97"/>
    <w:rsid w:val="00CC1FFD"/>
    <w:rsid w:val="00CC2015"/>
    <w:rsid w:val="00CC21CA"/>
    <w:rsid w:val="00CC230E"/>
    <w:rsid w:val="00CC2B9A"/>
    <w:rsid w:val="00CC2BC1"/>
    <w:rsid w:val="00CC32BE"/>
    <w:rsid w:val="00CC3849"/>
    <w:rsid w:val="00CC3A02"/>
    <w:rsid w:val="00CC4231"/>
    <w:rsid w:val="00CC4960"/>
    <w:rsid w:val="00CC5029"/>
    <w:rsid w:val="00CC5234"/>
    <w:rsid w:val="00CC525E"/>
    <w:rsid w:val="00CC622D"/>
    <w:rsid w:val="00CC63C8"/>
    <w:rsid w:val="00CC64B4"/>
    <w:rsid w:val="00CC66CA"/>
    <w:rsid w:val="00CC67BD"/>
    <w:rsid w:val="00CC68D3"/>
    <w:rsid w:val="00CC6C47"/>
    <w:rsid w:val="00CC740C"/>
    <w:rsid w:val="00CC781E"/>
    <w:rsid w:val="00CC79DA"/>
    <w:rsid w:val="00CC7B62"/>
    <w:rsid w:val="00CD00C2"/>
    <w:rsid w:val="00CD02DF"/>
    <w:rsid w:val="00CD0A79"/>
    <w:rsid w:val="00CD13E7"/>
    <w:rsid w:val="00CD15C1"/>
    <w:rsid w:val="00CD1612"/>
    <w:rsid w:val="00CD1E13"/>
    <w:rsid w:val="00CD20A0"/>
    <w:rsid w:val="00CD20A3"/>
    <w:rsid w:val="00CD286D"/>
    <w:rsid w:val="00CD3694"/>
    <w:rsid w:val="00CD391F"/>
    <w:rsid w:val="00CD3C62"/>
    <w:rsid w:val="00CD41CD"/>
    <w:rsid w:val="00CD44B7"/>
    <w:rsid w:val="00CD530B"/>
    <w:rsid w:val="00CD5638"/>
    <w:rsid w:val="00CD5980"/>
    <w:rsid w:val="00CD5FA8"/>
    <w:rsid w:val="00CD60FA"/>
    <w:rsid w:val="00CD63B5"/>
    <w:rsid w:val="00CD6692"/>
    <w:rsid w:val="00CD68E9"/>
    <w:rsid w:val="00CD74EC"/>
    <w:rsid w:val="00CD78D1"/>
    <w:rsid w:val="00CD78DF"/>
    <w:rsid w:val="00CD798F"/>
    <w:rsid w:val="00CD7A8D"/>
    <w:rsid w:val="00CD7BF0"/>
    <w:rsid w:val="00CD7C0B"/>
    <w:rsid w:val="00CE00CC"/>
    <w:rsid w:val="00CE03D0"/>
    <w:rsid w:val="00CE0BB6"/>
    <w:rsid w:val="00CE1007"/>
    <w:rsid w:val="00CE1294"/>
    <w:rsid w:val="00CE1626"/>
    <w:rsid w:val="00CE17B3"/>
    <w:rsid w:val="00CE1E77"/>
    <w:rsid w:val="00CE2046"/>
    <w:rsid w:val="00CE260E"/>
    <w:rsid w:val="00CE265B"/>
    <w:rsid w:val="00CE28A3"/>
    <w:rsid w:val="00CE2A11"/>
    <w:rsid w:val="00CE2BD1"/>
    <w:rsid w:val="00CE2D7A"/>
    <w:rsid w:val="00CE2D82"/>
    <w:rsid w:val="00CE3192"/>
    <w:rsid w:val="00CE3ABE"/>
    <w:rsid w:val="00CE3BB0"/>
    <w:rsid w:val="00CE4111"/>
    <w:rsid w:val="00CE41B8"/>
    <w:rsid w:val="00CE4374"/>
    <w:rsid w:val="00CE43CD"/>
    <w:rsid w:val="00CE47AE"/>
    <w:rsid w:val="00CE4CE0"/>
    <w:rsid w:val="00CE5866"/>
    <w:rsid w:val="00CE5868"/>
    <w:rsid w:val="00CE587C"/>
    <w:rsid w:val="00CE5CCC"/>
    <w:rsid w:val="00CE616C"/>
    <w:rsid w:val="00CE6598"/>
    <w:rsid w:val="00CE6C1C"/>
    <w:rsid w:val="00CE6EAF"/>
    <w:rsid w:val="00CE75B0"/>
    <w:rsid w:val="00CE77CC"/>
    <w:rsid w:val="00CE79C6"/>
    <w:rsid w:val="00CE79E8"/>
    <w:rsid w:val="00CE7EB1"/>
    <w:rsid w:val="00CE7FC3"/>
    <w:rsid w:val="00CF02CD"/>
    <w:rsid w:val="00CF0D01"/>
    <w:rsid w:val="00CF11B7"/>
    <w:rsid w:val="00CF11F0"/>
    <w:rsid w:val="00CF15E9"/>
    <w:rsid w:val="00CF172E"/>
    <w:rsid w:val="00CF181A"/>
    <w:rsid w:val="00CF19AB"/>
    <w:rsid w:val="00CF1B99"/>
    <w:rsid w:val="00CF1E8D"/>
    <w:rsid w:val="00CF1EDA"/>
    <w:rsid w:val="00CF2257"/>
    <w:rsid w:val="00CF2A04"/>
    <w:rsid w:val="00CF2B4E"/>
    <w:rsid w:val="00CF32E1"/>
    <w:rsid w:val="00CF3570"/>
    <w:rsid w:val="00CF3656"/>
    <w:rsid w:val="00CF3D88"/>
    <w:rsid w:val="00CF402E"/>
    <w:rsid w:val="00CF4254"/>
    <w:rsid w:val="00CF517A"/>
    <w:rsid w:val="00CF59C1"/>
    <w:rsid w:val="00CF5C32"/>
    <w:rsid w:val="00CF5C52"/>
    <w:rsid w:val="00CF632E"/>
    <w:rsid w:val="00CF645C"/>
    <w:rsid w:val="00CF716D"/>
    <w:rsid w:val="00CF71C2"/>
    <w:rsid w:val="00CF75FC"/>
    <w:rsid w:val="00D000A0"/>
    <w:rsid w:val="00D00430"/>
    <w:rsid w:val="00D0044F"/>
    <w:rsid w:val="00D004FA"/>
    <w:rsid w:val="00D006DD"/>
    <w:rsid w:val="00D00D8A"/>
    <w:rsid w:val="00D00FFC"/>
    <w:rsid w:val="00D010A7"/>
    <w:rsid w:val="00D012AD"/>
    <w:rsid w:val="00D01421"/>
    <w:rsid w:val="00D01C67"/>
    <w:rsid w:val="00D0214C"/>
    <w:rsid w:val="00D02556"/>
    <w:rsid w:val="00D029FC"/>
    <w:rsid w:val="00D02BD6"/>
    <w:rsid w:val="00D02C3A"/>
    <w:rsid w:val="00D03BB7"/>
    <w:rsid w:val="00D03CCD"/>
    <w:rsid w:val="00D040C2"/>
    <w:rsid w:val="00D046BF"/>
    <w:rsid w:val="00D04910"/>
    <w:rsid w:val="00D04DFA"/>
    <w:rsid w:val="00D04E01"/>
    <w:rsid w:val="00D0510F"/>
    <w:rsid w:val="00D05687"/>
    <w:rsid w:val="00D05925"/>
    <w:rsid w:val="00D06409"/>
    <w:rsid w:val="00D06AD5"/>
    <w:rsid w:val="00D06B2E"/>
    <w:rsid w:val="00D06C5F"/>
    <w:rsid w:val="00D104F8"/>
    <w:rsid w:val="00D106FD"/>
    <w:rsid w:val="00D10BA6"/>
    <w:rsid w:val="00D1115C"/>
    <w:rsid w:val="00D11965"/>
    <w:rsid w:val="00D11B21"/>
    <w:rsid w:val="00D125BF"/>
    <w:rsid w:val="00D12912"/>
    <w:rsid w:val="00D12E08"/>
    <w:rsid w:val="00D1345F"/>
    <w:rsid w:val="00D135AE"/>
    <w:rsid w:val="00D13727"/>
    <w:rsid w:val="00D13A96"/>
    <w:rsid w:val="00D13BE0"/>
    <w:rsid w:val="00D13FD6"/>
    <w:rsid w:val="00D14273"/>
    <w:rsid w:val="00D14791"/>
    <w:rsid w:val="00D14BA7"/>
    <w:rsid w:val="00D15A22"/>
    <w:rsid w:val="00D15C4F"/>
    <w:rsid w:val="00D16021"/>
    <w:rsid w:val="00D16112"/>
    <w:rsid w:val="00D161EB"/>
    <w:rsid w:val="00D16685"/>
    <w:rsid w:val="00D17267"/>
    <w:rsid w:val="00D17511"/>
    <w:rsid w:val="00D17547"/>
    <w:rsid w:val="00D177D7"/>
    <w:rsid w:val="00D179B0"/>
    <w:rsid w:val="00D17D72"/>
    <w:rsid w:val="00D205FB"/>
    <w:rsid w:val="00D206B9"/>
    <w:rsid w:val="00D20D55"/>
    <w:rsid w:val="00D21900"/>
    <w:rsid w:val="00D21927"/>
    <w:rsid w:val="00D219CE"/>
    <w:rsid w:val="00D228D0"/>
    <w:rsid w:val="00D229E4"/>
    <w:rsid w:val="00D22DA1"/>
    <w:rsid w:val="00D22DF2"/>
    <w:rsid w:val="00D23147"/>
    <w:rsid w:val="00D231ED"/>
    <w:rsid w:val="00D23878"/>
    <w:rsid w:val="00D23F8E"/>
    <w:rsid w:val="00D247BB"/>
    <w:rsid w:val="00D24A24"/>
    <w:rsid w:val="00D24DC4"/>
    <w:rsid w:val="00D2513A"/>
    <w:rsid w:val="00D2534D"/>
    <w:rsid w:val="00D253AC"/>
    <w:rsid w:val="00D258F2"/>
    <w:rsid w:val="00D25A5D"/>
    <w:rsid w:val="00D25C13"/>
    <w:rsid w:val="00D25EF2"/>
    <w:rsid w:val="00D261BD"/>
    <w:rsid w:val="00D26455"/>
    <w:rsid w:val="00D26673"/>
    <w:rsid w:val="00D26C7C"/>
    <w:rsid w:val="00D26D08"/>
    <w:rsid w:val="00D26E54"/>
    <w:rsid w:val="00D271E6"/>
    <w:rsid w:val="00D30399"/>
    <w:rsid w:val="00D304B0"/>
    <w:rsid w:val="00D304D1"/>
    <w:rsid w:val="00D30CF3"/>
    <w:rsid w:val="00D30D24"/>
    <w:rsid w:val="00D31138"/>
    <w:rsid w:val="00D31306"/>
    <w:rsid w:val="00D31344"/>
    <w:rsid w:val="00D317A8"/>
    <w:rsid w:val="00D31CE1"/>
    <w:rsid w:val="00D3244B"/>
    <w:rsid w:val="00D32482"/>
    <w:rsid w:val="00D324C9"/>
    <w:rsid w:val="00D327B8"/>
    <w:rsid w:val="00D327C0"/>
    <w:rsid w:val="00D32996"/>
    <w:rsid w:val="00D32DAC"/>
    <w:rsid w:val="00D32EE4"/>
    <w:rsid w:val="00D331B6"/>
    <w:rsid w:val="00D341BF"/>
    <w:rsid w:val="00D344B0"/>
    <w:rsid w:val="00D34806"/>
    <w:rsid w:val="00D3497A"/>
    <w:rsid w:val="00D34AED"/>
    <w:rsid w:val="00D350BB"/>
    <w:rsid w:val="00D3512B"/>
    <w:rsid w:val="00D351E5"/>
    <w:rsid w:val="00D364AB"/>
    <w:rsid w:val="00D366DB"/>
    <w:rsid w:val="00D36827"/>
    <w:rsid w:val="00D36D05"/>
    <w:rsid w:val="00D36E18"/>
    <w:rsid w:val="00D36EB9"/>
    <w:rsid w:val="00D373B6"/>
    <w:rsid w:val="00D40289"/>
    <w:rsid w:val="00D404FE"/>
    <w:rsid w:val="00D406F6"/>
    <w:rsid w:val="00D40864"/>
    <w:rsid w:val="00D40899"/>
    <w:rsid w:val="00D40A40"/>
    <w:rsid w:val="00D410D5"/>
    <w:rsid w:val="00D41118"/>
    <w:rsid w:val="00D4144A"/>
    <w:rsid w:val="00D41867"/>
    <w:rsid w:val="00D41B08"/>
    <w:rsid w:val="00D42243"/>
    <w:rsid w:val="00D422F4"/>
    <w:rsid w:val="00D42558"/>
    <w:rsid w:val="00D4279D"/>
    <w:rsid w:val="00D4285F"/>
    <w:rsid w:val="00D42DA8"/>
    <w:rsid w:val="00D433D2"/>
    <w:rsid w:val="00D434A3"/>
    <w:rsid w:val="00D434BC"/>
    <w:rsid w:val="00D43536"/>
    <w:rsid w:val="00D4380A"/>
    <w:rsid w:val="00D439DF"/>
    <w:rsid w:val="00D43DAA"/>
    <w:rsid w:val="00D44120"/>
    <w:rsid w:val="00D4427F"/>
    <w:rsid w:val="00D4432A"/>
    <w:rsid w:val="00D446D6"/>
    <w:rsid w:val="00D446ED"/>
    <w:rsid w:val="00D44C7A"/>
    <w:rsid w:val="00D44D9B"/>
    <w:rsid w:val="00D45009"/>
    <w:rsid w:val="00D45219"/>
    <w:rsid w:val="00D454E0"/>
    <w:rsid w:val="00D45B0E"/>
    <w:rsid w:val="00D45BD1"/>
    <w:rsid w:val="00D45CA8"/>
    <w:rsid w:val="00D45CB8"/>
    <w:rsid w:val="00D45D96"/>
    <w:rsid w:val="00D45DCE"/>
    <w:rsid w:val="00D45FEB"/>
    <w:rsid w:val="00D46119"/>
    <w:rsid w:val="00D46335"/>
    <w:rsid w:val="00D466E5"/>
    <w:rsid w:val="00D467DE"/>
    <w:rsid w:val="00D47A3A"/>
    <w:rsid w:val="00D50171"/>
    <w:rsid w:val="00D502D7"/>
    <w:rsid w:val="00D50EC7"/>
    <w:rsid w:val="00D513A5"/>
    <w:rsid w:val="00D51494"/>
    <w:rsid w:val="00D51687"/>
    <w:rsid w:val="00D51754"/>
    <w:rsid w:val="00D51BAC"/>
    <w:rsid w:val="00D5311A"/>
    <w:rsid w:val="00D533C5"/>
    <w:rsid w:val="00D53F84"/>
    <w:rsid w:val="00D54A23"/>
    <w:rsid w:val="00D54A30"/>
    <w:rsid w:val="00D54B6C"/>
    <w:rsid w:val="00D5570C"/>
    <w:rsid w:val="00D55BF9"/>
    <w:rsid w:val="00D56146"/>
    <w:rsid w:val="00D56213"/>
    <w:rsid w:val="00D5646D"/>
    <w:rsid w:val="00D56853"/>
    <w:rsid w:val="00D5687E"/>
    <w:rsid w:val="00D575A3"/>
    <w:rsid w:val="00D5784F"/>
    <w:rsid w:val="00D57C96"/>
    <w:rsid w:val="00D60B10"/>
    <w:rsid w:val="00D60C07"/>
    <w:rsid w:val="00D614B1"/>
    <w:rsid w:val="00D6178D"/>
    <w:rsid w:val="00D6182D"/>
    <w:rsid w:val="00D61904"/>
    <w:rsid w:val="00D61E11"/>
    <w:rsid w:val="00D61EF9"/>
    <w:rsid w:val="00D627FB"/>
    <w:rsid w:val="00D631DA"/>
    <w:rsid w:val="00D63280"/>
    <w:rsid w:val="00D633A9"/>
    <w:rsid w:val="00D63770"/>
    <w:rsid w:val="00D63927"/>
    <w:rsid w:val="00D63A1E"/>
    <w:rsid w:val="00D63B6B"/>
    <w:rsid w:val="00D63DFE"/>
    <w:rsid w:val="00D63E5B"/>
    <w:rsid w:val="00D64241"/>
    <w:rsid w:val="00D6434B"/>
    <w:rsid w:val="00D64439"/>
    <w:rsid w:val="00D64739"/>
    <w:rsid w:val="00D647B7"/>
    <w:rsid w:val="00D64C07"/>
    <w:rsid w:val="00D64D66"/>
    <w:rsid w:val="00D64E7D"/>
    <w:rsid w:val="00D65219"/>
    <w:rsid w:val="00D6544F"/>
    <w:rsid w:val="00D65E1C"/>
    <w:rsid w:val="00D66667"/>
    <w:rsid w:val="00D66723"/>
    <w:rsid w:val="00D66B12"/>
    <w:rsid w:val="00D67430"/>
    <w:rsid w:val="00D67793"/>
    <w:rsid w:val="00D7008F"/>
    <w:rsid w:val="00D7057E"/>
    <w:rsid w:val="00D706AB"/>
    <w:rsid w:val="00D71026"/>
    <w:rsid w:val="00D71310"/>
    <w:rsid w:val="00D71593"/>
    <w:rsid w:val="00D7208A"/>
    <w:rsid w:val="00D721F3"/>
    <w:rsid w:val="00D722F2"/>
    <w:rsid w:val="00D7251B"/>
    <w:rsid w:val="00D72851"/>
    <w:rsid w:val="00D728B6"/>
    <w:rsid w:val="00D73385"/>
    <w:rsid w:val="00D74134"/>
    <w:rsid w:val="00D743B9"/>
    <w:rsid w:val="00D74E47"/>
    <w:rsid w:val="00D74ED4"/>
    <w:rsid w:val="00D74F09"/>
    <w:rsid w:val="00D7585C"/>
    <w:rsid w:val="00D76125"/>
    <w:rsid w:val="00D764E3"/>
    <w:rsid w:val="00D76AA7"/>
    <w:rsid w:val="00D76F34"/>
    <w:rsid w:val="00D7735A"/>
    <w:rsid w:val="00D779B3"/>
    <w:rsid w:val="00D80280"/>
    <w:rsid w:val="00D802B3"/>
    <w:rsid w:val="00D804E5"/>
    <w:rsid w:val="00D806AF"/>
    <w:rsid w:val="00D80AF3"/>
    <w:rsid w:val="00D80B24"/>
    <w:rsid w:val="00D80C45"/>
    <w:rsid w:val="00D8118B"/>
    <w:rsid w:val="00D81201"/>
    <w:rsid w:val="00D8120A"/>
    <w:rsid w:val="00D818DB"/>
    <w:rsid w:val="00D81AB0"/>
    <w:rsid w:val="00D81F4D"/>
    <w:rsid w:val="00D81F93"/>
    <w:rsid w:val="00D82032"/>
    <w:rsid w:val="00D8254F"/>
    <w:rsid w:val="00D82F3F"/>
    <w:rsid w:val="00D83746"/>
    <w:rsid w:val="00D83900"/>
    <w:rsid w:val="00D83B76"/>
    <w:rsid w:val="00D8421C"/>
    <w:rsid w:val="00D8453A"/>
    <w:rsid w:val="00D848EB"/>
    <w:rsid w:val="00D8587B"/>
    <w:rsid w:val="00D85D61"/>
    <w:rsid w:val="00D85E13"/>
    <w:rsid w:val="00D866E5"/>
    <w:rsid w:val="00D86E23"/>
    <w:rsid w:val="00D86E2A"/>
    <w:rsid w:val="00D86EC0"/>
    <w:rsid w:val="00D86EE2"/>
    <w:rsid w:val="00D87A6B"/>
    <w:rsid w:val="00D87CBD"/>
    <w:rsid w:val="00D90205"/>
    <w:rsid w:val="00D9121F"/>
    <w:rsid w:val="00D912D2"/>
    <w:rsid w:val="00D91665"/>
    <w:rsid w:val="00D91A3C"/>
    <w:rsid w:val="00D91B81"/>
    <w:rsid w:val="00D91CAB"/>
    <w:rsid w:val="00D91CBC"/>
    <w:rsid w:val="00D91F6C"/>
    <w:rsid w:val="00D92C23"/>
    <w:rsid w:val="00D92C35"/>
    <w:rsid w:val="00D92C79"/>
    <w:rsid w:val="00D92E6C"/>
    <w:rsid w:val="00D92FAA"/>
    <w:rsid w:val="00D935C6"/>
    <w:rsid w:val="00D936B7"/>
    <w:rsid w:val="00D93BD6"/>
    <w:rsid w:val="00D94504"/>
    <w:rsid w:val="00D946B3"/>
    <w:rsid w:val="00D94C72"/>
    <w:rsid w:val="00D94DF8"/>
    <w:rsid w:val="00D94E13"/>
    <w:rsid w:val="00D94FFD"/>
    <w:rsid w:val="00D950E0"/>
    <w:rsid w:val="00D95646"/>
    <w:rsid w:val="00D95F39"/>
    <w:rsid w:val="00D963FB"/>
    <w:rsid w:val="00D964E0"/>
    <w:rsid w:val="00D965CC"/>
    <w:rsid w:val="00D96701"/>
    <w:rsid w:val="00D96959"/>
    <w:rsid w:val="00D96F3B"/>
    <w:rsid w:val="00D974D5"/>
    <w:rsid w:val="00D97502"/>
    <w:rsid w:val="00D97FB4"/>
    <w:rsid w:val="00DA002E"/>
    <w:rsid w:val="00DA0645"/>
    <w:rsid w:val="00DA0655"/>
    <w:rsid w:val="00DA0D53"/>
    <w:rsid w:val="00DA11DF"/>
    <w:rsid w:val="00DA1375"/>
    <w:rsid w:val="00DA1D63"/>
    <w:rsid w:val="00DA1D6C"/>
    <w:rsid w:val="00DA1DD3"/>
    <w:rsid w:val="00DA1F32"/>
    <w:rsid w:val="00DA2C09"/>
    <w:rsid w:val="00DA2E28"/>
    <w:rsid w:val="00DA32EE"/>
    <w:rsid w:val="00DA3411"/>
    <w:rsid w:val="00DA3581"/>
    <w:rsid w:val="00DA37D0"/>
    <w:rsid w:val="00DA38E1"/>
    <w:rsid w:val="00DA3C8A"/>
    <w:rsid w:val="00DA40DC"/>
    <w:rsid w:val="00DA4105"/>
    <w:rsid w:val="00DA4245"/>
    <w:rsid w:val="00DA46EB"/>
    <w:rsid w:val="00DA48EC"/>
    <w:rsid w:val="00DA4A81"/>
    <w:rsid w:val="00DA4E4B"/>
    <w:rsid w:val="00DA5659"/>
    <w:rsid w:val="00DA5AD2"/>
    <w:rsid w:val="00DA5AD3"/>
    <w:rsid w:val="00DA5CFF"/>
    <w:rsid w:val="00DA5DDC"/>
    <w:rsid w:val="00DA66FE"/>
    <w:rsid w:val="00DA6921"/>
    <w:rsid w:val="00DA695D"/>
    <w:rsid w:val="00DA6CFC"/>
    <w:rsid w:val="00DA78C9"/>
    <w:rsid w:val="00DB025E"/>
    <w:rsid w:val="00DB027E"/>
    <w:rsid w:val="00DB0424"/>
    <w:rsid w:val="00DB075A"/>
    <w:rsid w:val="00DB0D94"/>
    <w:rsid w:val="00DB12FD"/>
    <w:rsid w:val="00DB1385"/>
    <w:rsid w:val="00DB142C"/>
    <w:rsid w:val="00DB145D"/>
    <w:rsid w:val="00DB23D8"/>
    <w:rsid w:val="00DB263B"/>
    <w:rsid w:val="00DB2C82"/>
    <w:rsid w:val="00DB2E88"/>
    <w:rsid w:val="00DB2EBA"/>
    <w:rsid w:val="00DB35C3"/>
    <w:rsid w:val="00DB3853"/>
    <w:rsid w:val="00DB395B"/>
    <w:rsid w:val="00DB3A32"/>
    <w:rsid w:val="00DB42B4"/>
    <w:rsid w:val="00DB4505"/>
    <w:rsid w:val="00DB47F1"/>
    <w:rsid w:val="00DB4E50"/>
    <w:rsid w:val="00DB52D1"/>
    <w:rsid w:val="00DB583D"/>
    <w:rsid w:val="00DB62B1"/>
    <w:rsid w:val="00DB658C"/>
    <w:rsid w:val="00DB65E3"/>
    <w:rsid w:val="00DB6724"/>
    <w:rsid w:val="00DB6934"/>
    <w:rsid w:val="00DB6D02"/>
    <w:rsid w:val="00DB707B"/>
    <w:rsid w:val="00DB7083"/>
    <w:rsid w:val="00DB730A"/>
    <w:rsid w:val="00DB7568"/>
    <w:rsid w:val="00DB78A8"/>
    <w:rsid w:val="00DB7A0D"/>
    <w:rsid w:val="00DC008D"/>
    <w:rsid w:val="00DC06C1"/>
    <w:rsid w:val="00DC06DE"/>
    <w:rsid w:val="00DC086A"/>
    <w:rsid w:val="00DC0B1B"/>
    <w:rsid w:val="00DC0B99"/>
    <w:rsid w:val="00DC1465"/>
    <w:rsid w:val="00DC1605"/>
    <w:rsid w:val="00DC1AC2"/>
    <w:rsid w:val="00DC2137"/>
    <w:rsid w:val="00DC2675"/>
    <w:rsid w:val="00DC29E4"/>
    <w:rsid w:val="00DC2FEF"/>
    <w:rsid w:val="00DC34D0"/>
    <w:rsid w:val="00DC35E0"/>
    <w:rsid w:val="00DC3714"/>
    <w:rsid w:val="00DC3CFF"/>
    <w:rsid w:val="00DC4028"/>
    <w:rsid w:val="00DC40E7"/>
    <w:rsid w:val="00DC47E6"/>
    <w:rsid w:val="00DC4BC5"/>
    <w:rsid w:val="00DC57BA"/>
    <w:rsid w:val="00DC5887"/>
    <w:rsid w:val="00DC5C7C"/>
    <w:rsid w:val="00DC5E22"/>
    <w:rsid w:val="00DC5E41"/>
    <w:rsid w:val="00DC5E9F"/>
    <w:rsid w:val="00DC6255"/>
    <w:rsid w:val="00DC65AD"/>
    <w:rsid w:val="00DC678A"/>
    <w:rsid w:val="00DC6CE9"/>
    <w:rsid w:val="00DC7270"/>
    <w:rsid w:val="00DC7357"/>
    <w:rsid w:val="00DC744F"/>
    <w:rsid w:val="00DC76C7"/>
    <w:rsid w:val="00DC7857"/>
    <w:rsid w:val="00DC7D61"/>
    <w:rsid w:val="00DC7FC6"/>
    <w:rsid w:val="00DD01E7"/>
    <w:rsid w:val="00DD084B"/>
    <w:rsid w:val="00DD0DC4"/>
    <w:rsid w:val="00DD1977"/>
    <w:rsid w:val="00DD1A1B"/>
    <w:rsid w:val="00DD1AE3"/>
    <w:rsid w:val="00DD1D60"/>
    <w:rsid w:val="00DD1DD5"/>
    <w:rsid w:val="00DD2049"/>
    <w:rsid w:val="00DD2490"/>
    <w:rsid w:val="00DD286D"/>
    <w:rsid w:val="00DD29C3"/>
    <w:rsid w:val="00DD3849"/>
    <w:rsid w:val="00DD3F32"/>
    <w:rsid w:val="00DD3F4B"/>
    <w:rsid w:val="00DD41D2"/>
    <w:rsid w:val="00DD437F"/>
    <w:rsid w:val="00DD4387"/>
    <w:rsid w:val="00DD43DD"/>
    <w:rsid w:val="00DD453E"/>
    <w:rsid w:val="00DD46BE"/>
    <w:rsid w:val="00DD4AE4"/>
    <w:rsid w:val="00DD4CF6"/>
    <w:rsid w:val="00DD4E3D"/>
    <w:rsid w:val="00DD5426"/>
    <w:rsid w:val="00DD5435"/>
    <w:rsid w:val="00DD5803"/>
    <w:rsid w:val="00DD72AF"/>
    <w:rsid w:val="00DD73C6"/>
    <w:rsid w:val="00DD77DE"/>
    <w:rsid w:val="00DD7E0B"/>
    <w:rsid w:val="00DE007E"/>
    <w:rsid w:val="00DE040E"/>
    <w:rsid w:val="00DE0693"/>
    <w:rsid w:val="00DE0C9C"/>
    <w:rsid w:val="00DE0D07"/>
    <w:rsid w:val="00DE1070"/>
    <w:rsid w:val="00DE10C8"/>
    <w:rsid w:val="00DE15D6"/>
    <w:rsid w:val="00DE174D"/>
    <w:rsid w:val="00DE1B01"/>
    <w:rsid w:val="00DE1F8E"/>
    <w:rsid w:val="00DE2345"/>
    <w:rsid w:val="00DE25FF"/>
    <w:rsid w:val="00DE26F9"/>
    <w:rsid w:val="00DE275D"/>
    <w:rsid w:val="00DE2913"/>
    <w:rsid w:val="00DE2ACB"/>
    <w:rsid w:val="00DE2CD8"/>
    <w:rsid w:val="00DE2E8E"/>
    <w:rsid w:val="00DE2EED"/>
    <w:rsid w:val="00DE35D3"/>
    <w:rsid w:val="00DE39BD"/>
    <w:rsid w:val="00DE3B03"/>
    <w:rsid w:val="00DE3E4F"/>
    <w:rsid w:val="00DE4278"/>
    <w:rsid w:val="00DE427C"/>
    <w:rsid w:val="00DE4823"/>
    <w:rsid w:val="00DE49A5"/>
    <w:rsid w:val="00DE4A0A"/>
    <w:rsid w:val="00DE4F7D"/>
    <w:rsid w:val="00DE5218"/>
    <w:rsid w:val="00DE5B8F"/>
    <w:rsid w:val="00DE5EE7"/>
    <w:rsid w:val="00DE6152"/>
    <w:rsid w:val="00DE67ED"/>
    <w:rsid w:val="00DE70D4"/>
    <w:rsid w:val="00DE7731"/>
    <w:rsid w:val="00DE7A4C"/>
    <w:rsid w:val="00DE7D1A"/>
    <w:rsid w:val="00DE7DB5"/>
    <w:rsid w:val="00DE7DD1"/>
    <w:rsid w:val="00DE7DE6"/>
    <w:rsid w:val="00DE7F9F"/>
    <w:rsid w:val="00DF0046"/>
    <w:rsid w:val="00DF0797"/>
    <w:rsid w:val="00DF08AB"/>
    <w:rsid w:val="00DF08D8"/>
    <w:rsid w:val="00DF0BCB"/>
    <w:rsid w:val="00DF1103"/>
    <w:rsid w:val="00DF1AE3"/>
    <w:rsid w:val="00DF1DAF"/>
    <w:rsid w:val="00DF239A"/>
    <w:rsid w:val="00DF24AB"/>
    <w:rsid w:val="00DF24CF"/>
    <w:rsid w:val="00DF25A8"/>
    <w:rsid w:val="00DF28F7"/>
    <w:rsid w:val="00DF298D"/>
    <w:rsid w:val="00DF3069"/>
    <w:rsid w:val="00DF34D1"/>
    <w:rsid w:val="00DF380F"/>
    <w:rsid w:val="00DF3967"/>
    <w:rsid w:val="00DF3AAE"/>
    <w:rsid w:val="00DF470E"/>
    <w:rsid w:val="00DF4B4B"/>
    <w:rsid w:val="00DF5710"/>
    <w:rsid w:val="00DF5795"/>
    <w:rsid w:val="00DF5ADA"/>
    <w:rsid w:val="00DF5EA7"/>
    <w:rsid w:val="00DF6ADF"/>
    <w:rsid w:val="00DF6DFF"/>
    <w:rsid w:val="00DF7411"/>
    <w:rsid w:val="00DF75AA"/>
    <w:rsid w:val="00DF7E59"/>
    <w:rsid w:val="00E00673"/>
    <w:rsid w:val="00E0073B"/>
    <w:rsid w:val="00E00B15"/>
    <w:rsid w:val="00E00B8D"/>
    <w:rsid w:val="00E00C9E"/>
    <w:rsid w:val="00E00F78"/>
    <w:rsid w:val="00E012B6"/>
    <w:rsid w:val="00E01558"/>
    <w:rsid w:val="00E0170F"/>
    <w:rsid w:val="00E01910"/>
    <w:rsid w:val="00E01BDC"/>
    <w:rsid w:val="00E01CCB"/>
    <w:rsid w:val="00E023B0"/>
    <w:rsid w:val="00E023F2"/>
    <w:rsid w:val="00E02773"/>
    <w:rsid w:val="00E02CEE"/>
    <w:rsid w:val="00E032E6"/>
    <w:rsid w:val="00E03417"/>
    <w:rsid w:val="00E0360D"/>
    <w:rsid w:val="00E03A91"/>
    <w:rsid w:val="00E03BD0"/>
    <w:rsid w:val="00E03CA6"/>
    <w:rsid w:val="00E03D7C"/>
    <w:rsid w:val="00E04454"/>
    <w:rsid w:val="00E044D3"/>
    <w:rsid w:val="00E04AB0"/>
    <w:rsid w:val="00E04BE7"/>
    <w:rsid w:val="00E04C59"/>
    <w:rsid w:val="00E05419"/>
    <w:rsid w:val="00E059C4"/>
    <w:rsid w:val="00E0667E"/>
    <w:rsid w:val="00E07039"/>
    <w:rsid w:val="00E0703C"/>
    <w:rsid w:val="00E07212"/>
    <w:rsid w:val="00E0783F"/>
    <w:rsid w:val="00E07857"/>
    <w:rsid w:val="00E07B68"/>
    <w:rsid w:val="00E07C81"/>
    <w:rsid w:val="00E07FEC"/>
    <w:rsid w:val="00E10125"/>
    <w:rsid w:val="00E102E7"/>
    <w:rsid w:val="00E10591"/>
    <w:rsid w:val="00E10A6F"/>
    <w:rsid w:val="00E10C4A"/>
    <w:rsid w:val="00E1110A"/>
    <w:rsid w:val="00E11511"/>
    <w:rsid w:val="00E11933"/>
    <w:rsid w:val="00E1198C"/>
    <w:rsid w:val="00E11BB5"/>
    <w:rsid w:val="00E11E2C"/>
    <w:rsid w:val="00E11F48"/>
    <w:rsid w:val="00E11F4C"/>
    <w:rsid w:val="00E1229B"/>
    <w:rsid w:val="00E122EA"/>
    <w:rsid w:val="00E1251E"/>
    <w:rsid w:val="00E125D3"/>
    <w:rsid w:val="00E1280B"/>
    <w:rsid w:val="00E12C44"/>
    <w:rsid w:val="00E12D1B"/>
    <w:rsid w:val="00E1327A"/>
    <w:rsid w:val="00E13A32"/>
    <w:rsid w:val="00E13AB2"/>
    <w:rsid w:val="00E13D1C"/>
    <w:rsid w:val="00E14DEA"/>
    <w:rsid w:val="00E15081"/>
    <w:rsid w:val="00E151A3"/>
    <w:rsid w:val="00E155B2"/>
    <w:rsid w:val="00E155BA"/>
    <w:rsid w:val="00E1589B"/>
    <w:rsid w:val="00E15986"/>
    <w:rsid w:val="00E15C73"/>
    <w:rsid w:val="00E15ED1"/>
    <w:rsid w:val="00E1631E"/>
    <w:rsid w:val="00E171D7"/>
    <w:rsid w:val="00E175F2"/>
    <w:rsid w:val="00E177B0"/>
    <w:rsid w:val="00E17BEF"/>
    <w:rsid w:val="00E206E0"/>
    <w:rsid w:val="00E207A4"/>
    <w:rsid w:val="00E20E16"/>
    <w:rsid w:val="00E20F79"/>
    <w:rsid w:val="00E21223"/>
    <w:rsid w:val="00E2159F"/>
    <w:rsid w:val="00E21C27"/>
    <w:rsid w:val="00E21C7B"/>
    <w:rsid w:val="00E21DEC"/>
    <w:rsid w:val="00E22A98"/>
    <w:rsid w:val="00E22E8A"/>
    <w:rsid w:val="00E2378D"/>
    <w:rsid w:val="00E23980"/>
    <w:rsid w:val="00E243F4"/>
    <w:rsid w:val="00E24A3E"/>
    <w:rsid w:val="00E24CCF"/>
    <w:rsid w:val="00E24CDA"/>
    <w:rsid w:val="00E24EC3"/>
    <w:rsid w:val="00E24F70"/>
    <w:rsid w:val="00E25084"/>
    <w:rsid w:val="00E2517E"/>
    <w:rsid w:val="00E25268"/>
    <w:rsid w:val="00E258D4"/>
    <w:rsid w:val="00E25BFB"/>
    <w:rsid w:val="00E2610A"/>
    <w:rsid w:val="00E26197"/>
    <w:rsid w:val="00E266E1"/>
    <w:rsid w:val="00E26793"/>
    <w:rsid w:val="00E26E4C"/>
    <w:rsid w:val="00E26ED7"/>
    <w:rsid w:val="00E2775C"/>
    <w:rsid w:val="00E278B9"/>
    <w:rsid w:val="00E27B3D"/>
    <w:rsid w:val="00E27D64"/>
    <w:rsid w:val="00E306EF"/>
    <w:rsid w:val="00E3085D"/>
    <w:rsid w:val="00E30AFE"/>
    <w:rsid w:val="00E30C4B"/>
    <w:rsid w:val="00E30DDB"/>
    <w:rsid w:val="00E31116"/>
    <w:rsid w:val="00E31460"/>
    <w:rsid w:val="00E31464"/>
    <w:rsid w:val="00E317A7"/>
    <w:rsid w:val="00E31834"/>
    <w:rsid w:val="00E31C46"/>
    <w:rsid w:val="00E31E74"/>
    <w:rsid w:val="00E32531"/>
    <w:rsid w:val="00E32706"/>
    <w:rsid w:val="00E32EA6"/>
    <w:rsid w:val="00E33010"/>
    <w:rsid w:val="00E343AE"/>
    <w:rsid w:val="00E35B02"/>
    <w:rsid w:val="00E3619B"/>
    <w:rsid w:val="00E361B3"/>
    <w:rsid w:val="00E366F5"/>
    <w:rsid w:val="00E36B37"/>
    <w:rsid w:val="00E36C34"/>
    <w:rsid w:val="00E371F5"/>
    <w:rsid w:val="00E3751D"/>
    <w:rsid w:val="00E37598"/>
    <w:rsid w:val="00E41392"/>
    <w:rsid w:val="00E416D7"/>
    <w:rsid w:val="00E419C0"/>
    <w:rsid w:val="00E41EF0"/>
    <w:rsid w:val="00E420EC"/>
    <w:rsid w:val="00E421C7"/>
    <w:rsid w:val="00E421FD"/>
    <w:rsid w:val="00E426B7"/>
    <w:rsid w:val="00E4276A"/>
    <w:rsid w:val="00E42B23"/>
    <w:rsid w:val="00E42D35"/>
    <w:rsid w:val="00E42D3E"/>
    <w:rsid w:val="00E43129"/>
    <w:rsid w:val="00E4319C"/>
    <w:rsid w:val="00E433EC"/>
    <w:rsid w:val="00E43BA6"/>
    <w:rsid w:val="00E43D03"/>
    <w:rsid w:val="00E4437D"/>
    <w:rsid w:val="00E446D1"/>
    <w:rsid w:val="00E4488F"/>
    <w:rsid w:val="00E44959"/>
    <w:rsid w:val="00E44A23"/>
    <w:rsid w:val="00E453D4"/>
    <w:rsid w:val="00E45938"/>
    <w:rsid w:val="00E45ADA"/>
    <w:rsid w:val="00E45E45"/>
    <w:rsid w:val="00E45F6B"/>
    <w:rsid w:val="00E46230"/>
    <w:rsid w:val="00E46247"/>
    <w:rsid w:val="00E46BDD"/>
    <w:rsid w:val="00E46C1E"/>
    <w:rsid w:val="00E46E90"/>
    <w:rsid w:val="00E470DB"/>
    <w:rsid w:val="00E47968"/>
    <w:rsid w:val="00E47997"/>
    <w:rsid w:val="00E47AAD"/>
    <w:rsid w:val="00E47E6B"/>
    <w:rsid w:val="00E506DE"/>
    <w:rsid w:val="00E51115"/>
    <w:rsid w:val="00E5139D"/>
    <w:rsid w:val="00E513A3"/>
    <w:rsid w:val="00E5194F"/>
    <w:rsid w:val="00E51F5D"/>
    <w:rsid w:val="00E52750"/>
    <w:rsid w:val="00E528E7"/>
    <w:rsid w:val="00E52B04"/>
    <w:rsid w:val="00E52F53"/>
    <w:rsid w:val="00E53260"/>
    <w:rsid w:val="00E53378"/>
    <w:rsid w:val="00E53413"/>
    <w:rsid w:val="00E5423D"/>
    <w:rsid w:val="00E5473E"/>
    <w:rsid w:val="00E54A90"/>
    <w:rsid w:val="00E54C6D"/>
    <w:rsid w:val="00E557C8"/>
    <w:rsid w:val="00E558D7"/>
    <w:rsid w:val="00E559AC"/>
    <w:rsid w:val="00E565E6"/>
    <w:rsid w:val="00E56ADA"/>
    <w:rsid w:val="00E56CF9"/>
    <w:rsid w:val="00E6015A"/>
    <w:rsid w:val="00E60219"/>
    <w:rsid w:val="00E6027B"/>
    <w:rsid w:val="00E6049A"/>
    <w:rsid w:val="00E606D0"/>
    <w:rsid w:val="00E60C11"/>
    <w:rsid w:val="00E61003"/>
    <w:rsid w:val="00E6103C"/>
    <w:rsid w:val="00E619F3"/>
    <w:rsid w:val="00E61BA1"/>
    <w:rsid w:val="00E6206B"/>
    <w:rsid w:val="00E6212A"/>
    <w:rsid w:val="00E6236D"/>
    <w:rsid w:val="00E6260A"/>
    <w:rsid w:val="00E62835"/>
    <w:rsid w:val="00E6297D"/>
    <w:rsid w:val="00E636E6"/>
    <w:rsid w:val="00E6378B"/>
    <w:rsid w:val="00E638A6"/>
    <w:rsid w:val="00E64173"/>
    <w:rsid w:val="00E644B3"/>
    <w:rsid w:val="00E64677"/>
    <w:rsid w:val="00E656CD"/>
    <w:rsid w:val="00E65A11"/>
    <w:rsid w:val="00E65C58"/>
    <w:rsid w:val="00E6652A"/>
    <w:rsid w:val="00E666BE"/>
    <w:rsid w:val="00E6687F"/>
    <w:rsid w:val="00E669D1"/>
    <w:rsid w:val="00E66C86"/>
    <w:rsid w:val="00E676B3"/>
    <w:rsid w:val="00E67795"/>
    <w:rsid w:val="00E6790C"/>
    <w:rsid w:val="00E67A3F"/>
    <w:rsid w:val="00E7048C"/>
    <w:rsid w:val="00E70F92"/>
    <w:rsid w:val="00E7215C"/>
    <w:rsid w:val="00E721BB"/>
    <w:rsid w:val="00E7238B"/>
    <w:rsid w:val="00E72C0A"/>
    <w:rsid w:val="00E73202"/>
    <w:rsid w:val="00E73CFE"/>
    <w:rsid w:val="00E73D68"/>
    <w:rsid w:val="00E73E1E"/>
    <w:rsid w:val="00E74656"/>
    <w:rsid w:val="00E7489C"/>
    <w:rsid w:val="00E749E2"/>
    <w:rsid w:val="00E74A23"/>
    <w:rsid w:val="00E74BE1"/>
    <w:rsid w:val="00E74C30"/>
    <w:rsid w:val="00E74DCF"/>
    <w:rsid w:val="00E752E9"/>
    <w:rsid w:val="00E7559E"/>
    <w:rsid w:val="00E75AA4"/>
    <w:rsid w:val="00E77080"/>
    <w:rsid w:val="00E77780"/>
    <w:rsid w:val="00E80085"/>
    <w:rsid w:val="00E80192"/>
    <w:rsid w:val="00E80206"/>
    <w:rsid w:val="00E80587"/>
    <w:rsid w:val="00E80FCA"/>
    <w:rsid w:val="00E810DC"/>
    <w:rsid w:val="00E81486"/>
    <w:rsid w:val="00E816B7"/>
    <w:rsid w:val="00E81927"/>
    <w:rsid w:val="00E82665"/>
    <w:rsid w:val="00E8272F"/>
    <w:rsid w:val="00E82F11"/>
    <w:rsid w:val="00E83133"/>
    <w:rsid w:val="00E8360D"/>
    <w:rsid w:val="00E83673"/>
    <w:rsid w:val="00E83D30"/>
    <w:rsid w:val="00E843B3"/>
    <w:rsid w:val="00E843D4"/>
    <w:rsid w:val="00E84C30"/>
    <w:rsid w:val="00E84FBA"/>
    <w:rsid w:val="00E85E9F"/>
    <w:rsid w:val="00E86725"/>
    <w:rsid w:val="00E87103"/>
    <w:rsid w:val="00E87A4F"/>
    <w:rsid w:val="00E90163"/>
    <w:rsid w:val="00E902EE"/>
    <w:rsid w:val="00E90CDF"/>
    <w:rsid w:val="00E91012"/>
    <w:rsid w:val="00E917B0"/>
    <w:rsid w:val="00E9185F"/>
    <w:rsid w:val="00E91BE7"/>
    <w:rsid w:val="00E91CE7"/>
    <w:rsid w:val="00E925D7"/>
    <w:rsid w:val="00E93260"/>
    <w:rsid w:val="00E93AB3"/>
    <w:rsid w:val="00E94066"/>
    <w:rsid w:val="00E945B9"/>
    <w:rsid w:val="00E94903"/>
    <w:rsid w:val="00E94BAD"/>
    <w:rsid w:val="00E94EAE"/>
    <w:rsid w:val="00E952BE"/>
    <w:rsid w:val="00E9539C"/>
    <w:rsid w:val="00E95875"/>
    <w:rsid w:val="00E960B1"/>
    <w:rsid w:val="00E96568"/>
    <w:rsid w:val="00E96B6E"/>
    <w:rsid w:val="00E96CAF"/>
    <w:rsid w:val="00E96CD4"/>
    <w:rsid w:val="00E96DD7"/>
    <w:rsid w:val="00E96FFB"/>
    <w:rsid w:val="00E97AC7"/>
    <w:rsid w:val="00E97D2C"/>
    <w:rsid w:val="00E97D4D"/>
    <w:rsid w:val="00E97FB4"/>
    <w:rsid w:val="00EA1126"/>
    <w:rsid w:val="00EA11F8"/>
    <w:rsid w:val="00EA208B"/>
    <w:rsid w:val="00EA219D"/>
    <w:rsid w:val="00EA2410"/>
    <w:rsid w:val="00EA2412"/>
    <w:rsid w:val="00EA25A7"/>
    <w:rsid w:val="00EA2B37"/>
    <w:rsid w:val="00EA30E3"/>
    <w:rsid w:val="00EA3AE9"/>
    <w:rsid w:val="00EA4113"/>
    <w:rsid w:val="00EA429D"/>
    <w:rsid w:val="00EA4725"/>
    <w:rsid w:val="00EA4A3E"/>
    <w:rsid w:val="00EA4ADD"/>
    <w:rsid w:val="00EA4CBA"/>
    <w:rsid w:val="00EA4DCB"/>
    <w:rsid w:val="00EA4DE3"/>
    <w:rsid w:val="00EA63CD"/>
    <w:rsid w:val="00EA6C39"/>
    <w:rsid w:val="00EA7302"/>
    <w:rsid w:val="00EA7622"/>
    <w:rsid w:val="00EA767E"/>
    <w:rsid w:val="00EA7D0D"/>
    <w:rsid w:val="00EB095C"/>
    <w:rsid w:val="00EB0A6F"/>
    <w:rsid w:val="00EB1813"/>
    <w:rsid w:val="00EB1D04"/>
    <w:rsid w:val="00EB20AE"/>
    <w:rsid w:val="00EB20C2"/>
    <w:rsid w:val="00EB27CC"/>
    <w:rsid w:val="00EB2E24"/>
    <w:rsid w:val="00EB2F3B"/>
    <w:rsid w:val="00EB3836"/>
    <w:rsid w:val="00EB40E1"/>
    <w:rsid w:val="00EB4872"/>
    <w:rsid w:val="00EB48D3"/>
    <w:rsid w:val="00EB49A4"/>
    <w:rsid w:val="00EB5167"/>
    <w:rsid w:val="00EB528A"/>
    <w:rsid w:val="00EB53D8"/>
    <w:rsid w:val="00EB5601"/>
    <w:rsid w:val="00EB5849"/>
    <w:rsid w:val="00EB5ED0"/>
    <w:rsid w:val="00EB6362"/>
    <w:rsid w:val="00EB65E0"/>
    <w:rsid w:val="00EB6A3D"/>
    <w:rsid w:val="00EB6BED"/>
    <w:rsid w:val="00EB6C76"/>
    <w:rsid w:val="00EB6CAD"/>
    <w:rsid w:val="00EB76CA"/>
    <w:rsid w:val="00EB7932"/>
    <w:rsid w:val="00EB79C8"/>
    <w:rsid w:val="00EB7A31"/>
    <w:rsid w:val="00EB7A69"/>
    <w:rsid w:val="00EB7A71"/>
    <w:rsid w:val="00EB7B56"/>
    <w:rsid w:val="00EB7E41"/>
    <w:rsid w:val="00EC01FF"/>
    <w:rsid w:val="00EC0410"/>
    <w:rsid w:val="00EC09C7"/>
    <w:rsid w:val="00EC0AE4"/>
    <w:rsid w:val="00EC0C30"/>
    <w:rsid w:val="00EC0C45"/>
    <w:rsid w:val="00EC0E42"/>
    <w:rsid w:val="00EC10D9"/>
    <w:rsid w:val="00EC1109"/>
    <w:rsid w:val="00EC12C8"/>
    <w:rsid w:val="00EC17B5"/>
    <w:rsid w:val="00EC1827"/>
    <w:rsid w:val="00EC1B45"/>
    <w:rsid w:val="00EC24E0"/>
    <w:rsid w:val="00EC2B72"/>
    <w:rsid w:val="00EC305D"/>
    <w:rsid w:val="00EC3133"/>
    <w:rsid w:val="00EC3235"/>
    <w:rsid w:val="00EC34A7"/>
    <w:rsid w:val="00EC3597"/>
    <w:rsid w:val="00EC363D"/>
    <w:rsid w:val="00EC3B7A"/>
    <w:rsid w:val="00EC426F"/>
    <w:rsid w:val="00EC4DC3"/>
    <w:rsid w:val="00EC5954"/>
    <w:rsid w:val="00EC686E"/>
    <w:rsid w:val="00EC6B35"/>
    <w:rsid w:val="00EC6C59"/>
    <w:rsid w:val="00EC6DD1"/>
    <w:rsid w:val="00EC7A86"/>
    <w:rsid w:val="00EC7F97"/>
    <w:rsid w:val="00ED0830"/>
    <w:rsid w:val="00ED0B1B"/>
    <w:rsid w:val="00ED0B46"/>
    <w:rsid w:val="00ED1459"/>
    <w:rsid w:val="00ED1D1B"/>
    <w:rsid w:val="00ED1E6F"/>
    <w:rsid w:val="00ED1F4C"/>
    <w:rsid w:val="00ED2152"/>
    <w:rsid w:val="00ED285B"/>
    <w:rsid w:val="00ED2B79"/>
    <w:rsid w:val="00ED30AC"/>
    <w:rsid w:val="00ED340B"/>
    <w:rsid w:val="00ED3582"/>
    <w:rsid w:val="00ED38BE"/>
    <w:rsid w:val="00ED390A"/>
    <w:rsid w:val="00ED42B3"/>
    <w:rsid w:val="00ED4547"/>
    <w:rsid w:val="00ED4698"/>
    <w:rsid w:val="00ED4B77"/>
    <w:rsid w:val="00ED4D98"/>
    <w:rsid w:val="00ED4F9B"/>
    <w:rsid w:val="00ED5152"/>
    <w:rsid w:val="00ED51FB"/>
    <w:rsid w:val="00ED521C"/>
    <w:rsid w:val="00ED53BB"/>
    <w:rsid w:val="00ED54EF"/>
    <w:rsid w:val="00ED566E"/>
    <w:rsid w:val="00ED5A29"/>
    <w:rsid w:val="00ED5CAD"/>
    <w:rsid w:val="00ED5FBE"/>
    <w:rsid w:val="00ED5FFC"/>
    <w:rsid w:val="00ED6163"/>
    <w:rsid w:val="00ED7056"/>
    <w:rsid w:val="00ED7448"/>
    <w:rsid w:val="00ED74D0"/>
    <w:rsid w:val="00ED74DA"/>
    <w:rsid w:val="00ED7F04"/>
    <w:rsid w:val="00EE0580"/>
    <w:rsid w:val="00EE0B40"/>
    <w:rsid w:val="00EE0F6B"/>
    <w:rsid w:val="00EE15CA"/>
    <w:rsid w:val="00EE1AB7"/>
    <w:rsid w:val="00EE1D17"/>
    <w:rsid w:val="00EE1DE9"/>
    <w:rsid w:val="00EE1E7E"/>
    <w:rsid w:val="00EE2120"/>
    <w:rsid w:val="00EE235F"/>
    <w:rsid w:val="00EE25E3"/>
    <w:rsid w:val="00EE286A"/>
    <w:rsid w:val="00EE2AC3"/>
    <w:rsid w:val="00EE3186"/>
    <w:rsid w:val="00EE339C"/>
    <w:rsid w:val="00EE3836"/>
    <w:rsid w:val="00EE3B92"/>
    <w:rsid w:val="00EE3C9A"/>
    <w:rsid w:val="00EE3D78"/>
    <w:rsid w:val="00EE3DF5"/>
    <w:rsid w:val="00EE3E73"/>
    <w:rsid w:val="00EE3F34"/>
    <w:rsid w:val="00EE4493"/>
    <w:rsid w:val="00EE4763"/>
    <w:rsid w:val="00EE4801"/>
    <w:rsid w:val="00EE4B7D"/>
    <w:rsid w:val="00EE4C82"/>
    <w:rsid w:val="00EE4EAE"/>
    <w:rsid w:val="00EE5914"/>
    <w:rsid w:val="00EE5973"/>
    <w:rsid w:val="00EE5A49"/>
    <w:rsid w:val="00EE5A85"/>
    <w:rsid w:val="00EE5C23"/>
    <w:rsid w:val="00EE6D93"/>
    <w:rsid w:val="00EE7335"/>
    <w:rsid w:val="00EF0816"/>
    <w:rsid w:val="00EF0956"/>
    <w:rsid w:val="00EF0B95"/>
    <w:rsid w:val="00EF0BE8"/>
    <w:rsid w:val="00EF1017"/>
    <w:rsid w:val="00EF118E"/>
    <w:rsid w:val="00EF1747"/>
    <w:rsid w:val="00EF181C"/>
    <w:rsid w:val="00EF1827"/>
    <w:rsid w:val="00EF1A93"/>
    <w:rsid w:val="00EF1A9C"/>
    <w:rsid w:val="00EF1DA4"/>
    <w:rsid w:val="00EF1F64"/>
    <w:rsid w:val="00EF1FBB"/>
    <w:rsid w:val="00EF21D6"/>
    <w:rsid w:val="00EF27C9"/>
    <w:rsid w:val="00EF2E48"/>
    <w:rsid w:val="00EF2F51"/>
    <w:rsid w:val="00EF2F76"/>
    <w:rsid w:val="00EF3D6C"/>
    <w:rsid w:val="00EF4053"/>
    <w:rsid w:val="00EF4CBC"/>
    <w:rsid w:val="00EF5502"/>
    <w:rsid w:val="00EF5674"/>
    <w:rsid w:val="00EF58FD"/>
    <w:rsid w:val="00EF5B16"/>
    <w:rsid w:val="00EF5C70"/>
    <w:rsid w:val="00EF5E32"/>
    <w:rsid w:val="00EF6399"/>
    <w:rsid w:val="00EF646C"/>
    <w:rsid w:val="00EF6A30"/>
    <w:rsid w:val="00EF72A5"/>
    <w:rsid w:val="00EF739E"/>
    <w:rsid w:val="00EF76DE"/>
    <w:rsid w:val="00EF775A"/>
    <w:rsid w:val="00EF7BAD"/>
    <w:rsid w:val="00F00101"/>
    <w:rsid w:val="00F01031"/>
    <w:rsid w:val="00F0153F"/>
    <w:rsid w:val="00F016D7"/>
    <w:rsid w:val="00F01853"/>
    <w:rsid w:val="00F01A46"/>
    <w:rsid w:val="00F01B2E"/>
    <w:rsid w:val="00F01BDC"/>
    <w:rsid w:val="00F01DF6"/>
    <w:rsid w:val="00F02022"/>
    <w:rsid w:val="00F023CE"/>
    <w:rsid w:val="00F027A8"/>
    <w:rsid w:val="00F02825"/>
    <w:rsid w:val="00F03070"/>
    <w:rsid w:val="00F03122"/>
    <w:rsid w:val="00F03AAC"/>
    <w:rsid w:val="00F04C35"/>
    <w:rsid w:val="00F04C4F"/>
    <w:rsid w:val="00F0576E"/>
    <w:rsid w:val="00F057FD"/>
    <w:rsid w:val="00F0587E"/>
    <w:rsid w:val="00F05DAD"/>
    <w:rsid w:val="00F060C4"/>
    <w:rsid w:val="00F06507"/>
    <w:rsid w:val="00F069CC"/>
    <w:rsid w:val="00F06CF8"/>
    <w:rsid w:val="00F06D02"/>
    <w:rsid w:val="00F0720A"/>
    <w:rsid w:val="00F074F7"/>
    <w:rsid w:val="00F1001F"/>
    <w:rsid w:val="00F100C5"/>
    <w:rsid w:val="00F1043A"/>
    <w:rsid w:val="00F10849"/>
    <w:rsid w:val="00F1084A"/>
    <w:rsid w:val="00F10C1B"/>
    <w:rsid w:val="00F10DDA"/>
    <w:rsid w:val="00F10FE0"/>
    <w:rsid w:val="00F11330"/>
    <w:rsid w:val="00F114E6"/>
    <w:rsid w:val="00F12726"/>
    <w:rsid w:val="00F12C67"/>
    <w:rsid w:val="00F13452"/>
    <w:rsid w:val="00F13850"/>
    <w:rsid w:val="00F139D7"/>
    <w:rsid w:val="00F13C1F"/>
    <w:rsid w:val="00F14332"/>
    <w:rsid w:val="00F1442A"/>
    <w:rsid w:val="00F14C50"/>
    <w:rsid w:val="00F1523E"/>
    <w:rsid w:val="00F15735"/>
    <w:rsid w:val="00F15AA5"/>
    <w:rsid w:val="00F15AD7"/>
    <w:rsid w:val="00F15B64"/>
    <w:rsid w:val="00F15C93"/>
    <w:rsid w:val="00F16002"/>
    <w:rsid w:val="00F162B4"/>
    <w:rsid w:val="00F162BE"/>
    <w:rsid w:val="00F16410"/>
    <w:rsid w:val="00F1687A"/>
    <w:rsid w:val="00F16AE4"/>
    <w:rsid w:val="00F16E5B"/>
    <w:rsid w:val="00F171C3"/>
    <w:rsid w:val="00F17A49"/>
    <w:rsid w:val="00F209FB"/>
    <w:rsid w:val="00F20D1A"/>
    <w:rsid w:val="00F2100E"/>
    <w:rsid w:val="00F21666"/>
    <w:rsid w:val="00F2168F"/>
    <w:rsid w:val="00F21A9E"/>
    <w:rsid w:val="00F21E44"/>
    <w:rsid w:val="00F22438"/>
    <w:rsid w:val="00F2330A"/>
    <w:rsid w:val="00F2396E"/>
    <w:rsid w:val="00F23A6C"/>
    <w:rsid w:val="00F23DEB"/>
    <w:rsid w:val="00F245EA"/>
    <w:rsid w:val="00F2484C"/>
    <w:rsid w:val="00F24A92"/>
    <w:rsid w:val="00F24D0F"/>
    <w:rsid w:val="00F24EC1"/>
    <w:rsid w:val="00F25198"/>
    <w:rsid w:val="00F258C7"/>
    <w:rsid w:val="00F25B6A"/>
    <w:rsid w:val="00F25F21"/>
    <w:rsid w:val="00F262EB"/>
    <w:rsid w:val="00F2650E"/>
    <w:rsid w:val="00F2692F"/>
    <w:rsid w:val="00F27462"/>
    <w:rsid w:val="00F27A1A"/>
    <w:rsid w:val="00F27A9D"/>
    <w:rsid w:val="00F27F60"/>
    <w:rsid w:val="00F306D7"/>
    <w:rsid w:val="00F3094B"/>
    <w:rsid w:val="00F30983"/>
    <w:rsid w:val="00F30D20"/>
    <w:rsid w:val="00F30DD3"/>
    <w:rsid w:val="00F317E3"/>
    <w:rsid w:val="00F31803"/>
    <w:rsid w:val="00F31EBC"/>
    <w:rsid w:val="00F31EE5"/>
    <w:rsid w:val="00F32212"/>
    <w:rsid w:val="00F3265C"/>
    <w:rsid w:val="00F333D9"/>
    <w:rsid w:val="00F3464D"/>
    <w:rsid w:val="00F346F0"/>
    <w:rsid w:val="00F34BA3"/>
    <w:rsid w:val="00F3527C"/>
    <w:rsid w:val="00F353E9"/>
    <w:rsid w:val="00F3580F"/>
    <w:rsid w:val="00F358A9"/>
    <w:rsid w:val="00F3599A"/>
    <w:rsid w:val="00F359F9"/>
    <w:rsid w:val="00F35CC3"/>
    <w:rsid w:val="00F3600F"/>
    <w:rsid w:val="00F36B21"/>
    <w:rsid w:val="00F36B57"/>
    <w:rsid w:val="00F36C3A"/>
    <w:rsid w:val="00F36D2F"/>
    <w:rsid w:val="00F376C4"/>
    <w:rsid w:val="00F3770B"/>
    <w:rsid w:val="00F37AAD"/>
    <w:rsid w:val="00F37C58"/>
    <w:rsid w:val="00F37FDE"/>
    <w:rsid w:val="00F4028C"/>
    <w:rsid w:val="00F403AB"/>
    <w:rsid w:val="00F40AEB"/>
    <w:rsid w:val="00F4142E"/>
    <w:rsid w:val="00F415EB"/>
    <w:rsid w:val="00F41A9D"/>
    <w:rsid w:val="00F41D51"/>
    <w:rsid w:val="00F41F85"/>
    <w:rsid w:val="00F4260E"/>
    <w:rsid w:val="00F4264C"/>
    <w:rsid w:val="00F427C8"/>
    <w:rsid w:val="00F43411"/>
    <w:rsid w:val="00F4350F"/>
    <w:rsid w:val="00F4388F"/>
    <w:rsid w:val="00F44610"/>
    <w:rsid w:val="00F44C2F"/>
    <w:rsid w:val="00F44D22"/>
    <w:rsid w:val="00F45230"/>
    <w:rsid w:val="00F453FA"/>
    <w:rsid w:val="00F459C4"/>
    <w:rsid w:val="00F45DF3"/>
    <w:rsid w:val="00F460D7"/>
    <w:rsid w:val="00F464D8"/>
    <w:rsid w:val="00F4675B"/>
    <w:rsid w:val="00F47078"/>
    <w:rsid w:val="00F47302"/>
    <w:rsid w:val="00F47C46"/>
    <w:rsid w:val="00F504AD"/>
    <w:rsid w:val="00F5062A"/>
    <w:rsid w:val="00F50733"/>
    <w:rsid w:val="00F50A14"/>
    <w:rsid w:val="00F50F1F"/>
    <w:rsid w:val="00F5172B"/>
    <w:rsid w:val="00F51B63"/>
    <w:rsid w:val="00F51D19"/>
    <w:rsid w:val="00F521A9"/>
    <w:rsid w:val="00F526C1"/>
    <w:rsid w:val="00F527DC"/>
    <w:rsid w:val="00F52837"/>
    <w:rsid w:val="00F52B68"/>
    <w:rsid w:val="00F52B85"/>
    <w:rsid w:val="00F53018"/>
    <w:rsid w:val="00F5389F"/>
    <w:rsid w:val="00F53C49"/>
    <w:rsid w:val="00F53D35"/>
    <w:rsid w:val="00F547F2"/>
    <w:rsid w:val="00F54ACD"/>
    <w:rsid w:val="00F54B07"/>
    <w:rsid w:val="00F55110"/>
    <w:rsid w:val="00F55453"/>
    <w:rsid w:val="00F5587F"/>
    <w:rsid w:val="00F55BE5"/>
    <w:rsid w:val="00F55E84"/>
    <w:rsid w:val="00F55F3B"/>
    <w:rsid w:val="00F56402"/>
    <w:rsid w:val="00F5640B"/>
    <w:rsid w:val="00F565B2"/>
    <w:rsid w:val="00F5681C"/>
    <w:rsid w:val="00F56EFC"/>
    <w:rsid w:val="00F574C5"/>
    <w:rsid w:val="00F60082"/>
    <w:rsid w:val="00F6026F"/>
    <w:rsid w:val="00F6051F"/>
    <w:rsid w:val="00F6087F"/>
    <w:rsid w:val="00F61D2F"/>
    <w:rsid w:val="00F61E5F"/>
    <w:rsid w:val="00F61E87"/>
    <w:rsid w:val="00F6211A"/>
    <w:rsid w:val="00F627F2"/>
    <w:rsid w:val="00F62A35"/>
    <w:rsid w:val="00F62AF0"/>
    <w:rsid w:val="00F63241"/>
    <w:rsid w:val="00F633CC"/>
    <w:rsid w:val="00F63908"/>
    <w:rsid w:val="00F63BB7"/>
    <w:rsid w:val="00F63CDB"/>
    <w:rsid w:val="00F64915"/>
    <w:rsid w:val="00F64ADF"/>
    <w:rsid w:val="00F6555B"/>
    <w:rsid w:val="00F655BB"/>
    <w:rsid w:val="00F65610"/>
    <w:rsid w:val="00F65AD7"/>
    <w:rsid w:val="00F65C6E"/>
    <w:rsid w:val="00F65CCF"/>
    <w:rsid w:val="00F663FD"/>
    <w:rsid w:val="00F67041"/>
    <w:rsid w:val="00F67085"/>
    <w:rsid w:val="00F670DC"/>
    <w:rsid w:val="00F673EF"/>
    <w:rsid w:val="00F6798D"/>
    <w:rsid w:val="00F70329"/>
    <w:rsid w:val="00F70792"/>
    <w:rsid w:val="00F70825"/>
    <w:rsid w:val="00F70BD0"/>
    <w:rsid w:val="00F71B71"/>
    <w:rsid w:val="00F72148"/>
    <w:rsid w:val="00F72296"/>
    <w:rsid w:val="00F7401A"/>
    <w:rsid w:val="00F7418C"/>
    <w:rsid w:val="00F757E4"/>
    <w:rsid w:val="00F75A29"/>
    <w:rsid w:val="00F75CEA"/>
    <w:rsid w:val="00F75DEF"/>
    <w:rsid w:val="00F7619B"/>
    <w:rsid w:val="00F76334"/>
    <w:rsid w:val="00F765B0"/>
    <w:rsid w:val="00F767DB"/>
    <w:rsid w:val="00F76B5C"/>
    <w:rsid w:val="00F77104"/>
    <w:rsid w:val="00F77536"/>
    <w:rsid w:val="00F77F3B"/>
    <w:rsid w:val="00F8022C"/>
    <w:rsid w:val="00F8032A"/>
    <w:rsid w:val="00F804C7"/>
    <w:rsid w:val="00F80D45"/>
    <w:rsid w:val="00F81291"/>
    <w:rsid w:val="00F8135A"/>
    <w:rsid w:val="00F81865"/>
    <w:rsid w:val="00F820A2"/>
    <w:rsid w:val="00F8270B"/>
    <w:rsid w:val="00F827D4"/>
    <w:rsid w:val="00F8297B"/>
    <w:rsid w:val="00F82D9B"/>
    <w:rsid w:val="00F83D5D"/>
    <w:rsid w:val="00F83DF2"/>
    <w:rsid w:val="00F8486D"/>
    <w:rsid w:val="00F84D40"/>
    <w:rsid w:val="00F852E6"/>
    <w:rsid w:val="00F85659"/>
    <w:rsid w:val="00F86005"/>
    <w:rsid w:val="00F86880"/>
    <w:rsid w:val="00F86912"/>
    <w:rsid w:val="00F86B0B"/>
    <w:rsid w:val="00F86FB1"/>
    <w:rsid w:val="00F8721A"/>
    <w:rsid w:val="00F872FC"/>
    <w:rsid w:val="00F877FF"/>
    <w:rsid w:val="00F90772"/>
    <w:rsid w:val="00F907A5"/>
    <w:rsid w:val="00F90C46"/>
    <w:rsid w:val="00F90F9A"/>
    <w:rsid w:val="00F911F1"/>
    <w:rsid w:val="00F91457"/>
    <w:rsid w:val="00F91EAA"/>
    <w:rsid w:val="00F9202B"/>
    <w:rsid w:val="00F9243A"/>
    <w:rsid w:val="00F92595"/>
    <w:rsid w:val="00F9284D"/>
    <w:rsid w:val="00F92FF4"/>
    <w:rsid w:val="00F93085"/>
    <w:rsid w:val="00F9382E"/>
    <w:rsid w:val="00F93A93"/>
    <w:rsid w:val="00F93D88"/>
    <w:rsid w:val="00F93D9C"/>
    <w:rsid w:val="00F93FA8"/>
    <w:rsid w:val="00F945D4"/>
    <w:rsid w:val="00F94C7A"/>
    <w:rsid w:val="00F94CF3"/>
    <w:rsid w:val="00F9529C"/>
    <w:rsid w:val="00F95B0B"/>
    <w:rsid w:val="00F95E9A"/>
    <w:rsid w:val="00F95EBD"/>
    <w:rsid w:val="00F963C1"/>
    <w:rsid w:val="00F970F3"/>
    <w:rsid w:val="00F971D5"/>
    <w:rsid w:val="00F97590"/>
    <w:rsid w:val="00F97782"/>
    <w:rsid w:val="00F97B53"/>
    <w:rsid w:val="00FA0030"/>
    <w:rsid w:val="00FA04B7"/>
    <w:rsid w:val="00FA04C2"/>
    <w:rsid w:val="00FA0765"/>
    <w:rsid w:val="00FA0DF2"/>
    <w:rsid w:val="00FA0F01"/>
    <w:rsid w:val="00FA10EB"/>
    <w:rsid w:val="00FA17D2"/>
    <w:rsid w:val="00FA1820"/>
    <w:rsid w:val="00FA1A36"/>
    <w:rsid w:val="00FA1E93"/>
    <w:rsid w:val="00FA1EC4"/>
    <w:rsid w:val="00FA2383"/>
    <w:rsid w:val="00FA251F"/>
    <w:rsid w:val="00FA2661"/>
    <w:rsid w:val="00FA266D"/>
    <w:rsid w:val="00FA2B06"/>
    <w:rsid w:val="00FA2F07"/>
    <w:rsid w:val="00FA3028"/>
    <w:rsid w:val="00FA3408"/>
    <w:rsid w:val="00FA3471"/>
    <w:rsid w:val="00FA3562"/>
    <w:rsid w:val="00FA3C94"/>
    <w:rsid w:val="00FA3D37"/>
    <w:rsid w:val="00FA4162"/>
    <w:rsid w:val="00FA43DB"/>
    <w:rsid w:val="00FA457C"/>
    <w:rsid w:val="00FA470F"/>
    <w:rsid w:val="00FA4720"/>
    <w:rsid w:val="00FA5415"/>
    <w:rsid w:val="00FA5A3D"/>
    <w:rsid w:val="00FA5B85"/>
    <w:rsid w:val="00FA5DD5"/>
    <w:rsid w:val="00FA6087"/>
    <w:rsid w:val="00FA62BB"/>
    <w:rsid w:val="00FA62C9"/>
    <w:rsid w:val="00FA684C"/>
    <w:rsid w:val="00FA6C96"/>
    <w:rsid w:val="00FA70A7"/>
    <w:rsid w:val="00FA77DD"/>
    <w:rsid w:val="00FA7BD7"/>
    <w:rsid w:val="00FA7BF8"/>
    <w:rsid w:val="00FB0148"/>
    <w:rsid w:val="00FB07A3"/>
    <w:rsid w:val="00FB0C1C"/>
    <w:rsid w:val="00FB1201"/>
    <w:rsid w:val="00FB165D"/>
    <w:rsid w:val="00FB1703"/>
    <w:rsid w:val="00FB1850"/>
    <w:rsid w:val="00FB1B32"/>
    <w:rsid w:val="00FB1CCD"/>
    <w:rsid w:val="00FB1D5F"/>
    <w:rsid w:val="00FB1E60"/>
    <w:rsid w:val="00FB2109"/>
    <w:rsid w:val="00FB2131"/>
    <w:rsid w:val="00FB22D7"/>
    <w:rsid w:val="00FB2514"/>
    <w:rsid w:val="00FB25E1"/>
    <w:rsid w:val="00FB2749"/>
    <w:rsid w:val="00FB27B7"/>
    <w:rsid w:val="00FB3063"/>
    <w:rsid w:val="00FB3BA8"/>
    <w:rsid w:val="00FB3C44"/>
    <w:rsid w:val="00FB3FF4"/>
    <w:rsid w:val="00FB4148"/>
    <w:rsid w:val="00FB47F0"/>
    <w:rsid w:val="00FB4BA2"/>
    <w:rsid w:val="00FB50A3"/>
    <w:rsid w:val="00FB51F8"/>
    <w:rsid w:val="00FB5990"/>
    <w:rsid w:val="00FB59DA"/>
    <w:rsid w:val="00FB5D13"/>
    <w:rsid w:val="00FB5D8D"/>
    <w:rsid w:val="00FB613D"/>
    <w:rsid w:val="00FB619A"/>
    <w:rsid w:val="00FB66AF"/>
    <w:rsid w:val="00FB6A0E"/>
    <w:rsid w:val="00FB6BE3"/>
    <w:rsid w:val="00FB6E55"/>
    <w:rsid w:val="00FB72A8"/>
    <w:rsid w:val="00FC04C1"/>
    <w:rsid w:val="00FC0746"/>
    <w:rsid w:val="00FC0774"/>
    <w:rsid w:val="00FC0D04"/>
    <w:rsid w:val="00FC0D28"/>
    <w:rsid w:val="00FC0DAC"/>
    <w:rsid w:val="00FC0E79"/>
    <w:rsid w:val="00FC100A"/>
    <w:rsid w:val="00FC1104"/>
    <w:rsid w:val="00FC11A7"/>
    <w:rsid w:val="00FC1499"/>
    <w:rsid w:val="00FC1954"/>
    <w:rsid w:val="00FC1C85"/>
    <w:rsid w:val="00FC20E0"/>
    <w:rsid w:val="00FC21CC"/>
    <w:rsid w:val="00FC2340"/>
    <w:rsid w:val="00FC23AD"/>
    <w:rsid w:val="00FC23E7"/>
    <w:rsid w:val="00FC260A"/>
    <w:rsid w:val="00FC27F9"/>
    <w:rsid w:val="00FC2875"/>
    <w:rsid w:val="00FC3148"/>
    <w:rsid w:val="00FC38DC"/>
    <w:rsid w:val="00FC3DAA"/>
    <w:rsid w:val="00FC3DCE"/>
    <w:rsid w:val="00FC45DC"/>
    <w:rsid w:val="00FC497D"/>
    <w:rsid w:val="00FC4B64"/>
    <w:rsid w:val="00FC508B"/>
    <w:rsid w:val="00FC5108"/>
    <w:rsid w:val="00FC53C0"/>
    <w:rsid w:val="00FC5640"/>
    <w:rsid w:val="00FC5A59"/>
    <w:rsid w:val="00FC5C68"/>
    <w:rsid w:val="00FC6711"/>
    <w:rsid w:val="00FC716F"/>
    <w:rsid w:val="00FC7193"/>
    <w:rsid w:val="00FC77D5"/>
    <w:rsid w:val="00FC7C94"/>
    <w:rsid w:val="00FC7D41"/>
    <w:rsid w:val="00FD0034"/>
    <w:rsid w:val="00FD0C20"/>
    <w:rsid w:val="00FD0C75"/>
    <w:rsid w:val="00FD1AEA"/>
    <w:rsid w:val="00FD2081"/>
    <w:rsid w:val="00FD24C5"/>
    <w:rsid w:val="00FD2995"/>
    <w:rsid w:val="00FD38AA"/>
    <w:rsid w:val="00FD39C7"/>
    <w:rsid w:val="00FD3AE8"/>
    <w:rsid w:val="00FD3E8D"/>
    <w:rsid w:val="00FD3EBC"/>
    <w:rsid w:val="00FD40F1"/>
    <w:rsid w:val="00FD43CC"/>
    <w:rsid w:val="00FD460A"/>
    <w:rsid w:val="00FD541D"/>
    <w:rsid w:val="00FD672F"/>
    <w:rsid w:val="00FD6BBF"/>
    <w:rsid w:val="00FD6D63"/>
    <w:rsid w:val="00FD72DD"/>
    <w:rsid w:val="00FD76AC"/>
    <w:rsid w:val="00FD76AF"/>
    <w:rsid w:val="00FD7C0E"/>
    <w:rsid w:val="00FD7CF7"/>
    <w:rsid w:val="00FE07FF"/>
    <w:rsid w:val="00FE1001"/>
    <w:rsid w:val="00FE1656"/>
    <w:rsid w:val="00FE1D99"/>
    <w:rsid w:val="00FE22A3"/>
    <w:rsid w:val="00FE234A"/>
    <w:rsid w:val="00FE2CCC"/>
    <w:rsid w:val="00FE2F8C"/>
    <w:rsid w:val="00FE349F"/>
    <w:rsid w:val="00FE35BE"/>
    <w:rsid w:val="00FE3C03"/>
    <w:rsid w:val="00FE4019"/>
    <w:rsid w:val="00FE457B"/>
    <w:rsid w:val="00FE487E"/>
    <w:rsid w:val="00FE4B7D"/>
    <w:rsid w:val="00FE5302"/>
    <w:rsid w:val="00FE5395"/>
    <w:rsid w:val="00FE626D"/>
    <w:rsid w:val="00FE6539"/>
    <w:rsid w:val="00FE6AD6"/>
    <w:rsid w:val="00FF042F"/>
    <w:rsid w:val="00FF098A"/>
    <w:rsid w:val="00FF1356"/>
    <w:rsid w:val="00FF154F"/>
    <w:rsid w:val="00FF17D6"/>
    <w:rsid w:val="00FF1A8A"/>
    <w:rsid w:val="00FF1EE5"/>
    <w:rsid w:val="00FF1F4B"/>
    <w:rsid w:val="00FF21CB"/>
    <w:rsid w:val="00FF28C4"/>
    <w:rsid w:val="00FF2F6B"/>
    <w:rsid w:val="00FF2FC5"/>
    <w:rsid w:val="00FF3010"/>
    <w:rsid w:val="00FF33FE"/>
    <w:rsid w:val="00FF345F"/>
    <w:rsid w:val="00FF3A86"/>
    <w:rsid w:val="00FF4090"/>
    <w:rsid w:val="00FF47BC"/>
    <w:rsid w:val="00FF4968"/>
    <w:rsid w:val="00FF4DB6"/>
    <w:rsid w:val="00FF5037"/>
    <w:rsid w:val="00FF526E"/>
    <w:rsid w:val="00FF5571"/>
    <w:rsid w:val="00FF5889"/>
    <w:rsid w:val="00FF58B8"/>
    <w:rsid w:val="00FF5DAF"/>
    <w:rsid w:val="00FF602D"/>
    <w:rsid w:val="00FF6096"/>
    <w:rsid w:val="00FF60EE"/>
    <w:rsid w:val="00FF63B7"/>
    <w:rsid w:val="00FF6C02"/>
    <w:rsid w:val="00FF6C7C"/>
    <w:rsid w:val="00FF6E58"/>
    <w:rsid w:val="00FF7275"/>
    <w:rsid w:val="00FF74C8"/>
    <w:rsid w:val="00FF7906"/>
    <w:rsid w:val="00FF7A1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ADC1E"/>
  <w15:docId w15:val="{50A82C4D-3E14-466C-A370-62BAC97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1F"/>
    <w:rPr>
      <w:lang w:eastAsia="en-US"/>
    </w:rPr>
  </w:style>
  <w:style w:type="paragraph" w:styleId="Heading1">
    <w:name w:val="heading 1"/>
    <w:aliases w:val="Section Heading,heading1,Antraste 1,h1,Heading 1 Char,Section Heading Char,heading1 Char,Antraste 1 Char,h1 Char,H1"/>
    <w:basedOn w:val="Normal"/>
    <w:next w:val="Normal"/>
    <w:link w:val="Heading1Char1"/>
    <w:qFormat/>
    <w:rsid w:val="009E4F75"/>
    <w:pPr>
      <w:keepNext/>
      <w:numPr>
        <w:numId w:val="1"/>
      </w:numPr>
      <w:outlineLvl w:val="0"/>
    </w:pPr>
    <w:rPr>
      <w:rFonts w:ascii="Times New Roman Bold" w:hAnsi="Times New Roman Bold"/>
      <w:b/>
      <w:sz w:val="24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,1.1.not"/>
    <w:basedOn w:val="Normal"/>
    <w:next w:val="Normal"/>
    <w:link w:val="Heading2Char"/>
    <w:qFormat/>
    <w:pPr>
      <w:keepNext/>
      <w:widowControl w:val="0"/>
      <w:autoSpaceDE w:val="0"/>
      <w:autoSpaceDN w:val="0"/>
      <w:jc w:val="both"/>
      <w:outlineLvl w:val="1"/>
    </w:pPr>
    <w:rPr>
      <w:b/>
      <w:bCs/>
      <w:sz w:val="24"/>
      <w:szCs w:val="28"/>
    </w:rPr>
  </w:style>
  <w:style w:type="paragraph" w:styleId="Heading3">
    <w:name w:val="heading 3"/>
    <w:aliases w:val="hd3,h3,heading 3 + Indent: Left 0.25 in Char,heading 3 Char,3 Char,E3 Char,Heading 3. Char,H3 Char,h3 Char,l3+toc 3 Char,l3 Char,CT Char,Sub-section Title Char"/>
    <w:basedOn w:val="Normal"/>
    <w:next w:val="Normal"/>
    <w:link w:val="Heading3Char"/>
    <w:qFormat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216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pPr>
      <w:widowControl w:val="0"/>
      <w:spacing w:after="120"/>
    </w:pPr>
    <w:rPr>
      <w:rFonts w:ascii="RimTimes" w:hAnsi="RimTimes"/>
      <w:sz w:val="24"/>
    </w:rPr>
  </w:style>
  <w:style w:type="paragraph" w:styleId="BodyTextIndent">
    <w:name w:val="Body Text Indent"/>
    <w:aliases w:val="Body Text Indent Char Char Char Char,Body Text Indent Char Char,Body Text Indent Char,Body Text Indent Char Char Char"/>
    <w:basedOn w:val="Normal"/>
    <w:link w:val="BodyTextIndentChar1"/>
    <w:pPr>
      <w:tabs>
        <w:tab w:val="left" w:pos="0"/>
      </w:tabs>
      <w:suppressAutoHyphens/>
      <w:autoSpaceDE w:val="0"/>
      <w:autoSpaceDN w:val="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rFonts w:ascii="RimTimes" w:hAnsi="RimTimes"/>
      <w:sz w:val="24"/>
    </w:rPr>
  </w:style>
  <w:style w:type="paragraph" w:styleId="BodyText2">
    <w:name w:val="Body Text 2"/>
    <w:basedOn w:val="Normal"/>
    <w:link w:val="BodyText2Char"/>
    <w:rPr>
      <w:bCs/>
      <w:sz w:val="22"/>
    </w:rPr>
  </w:style>
  <w:style w:type="paragraph" w:styleId="TOC1">
    <w:name w:val="toc 1"/>
    <w:basedOn w:val="Normal"/>
    <w:next w:val="Normal"/>
    <w:autoRedefine/>
    <w:uiPriority w:val="39"/>
    <w:rsid w:val="00485459"/>
    <w:pPr>
      <w:tabs>
        <w:tab w:val="left" w:pos="600"/>
        <w:tab w:val="right" w:leader="dot" w:pos="9062"/>
      </w:tabs>
      <w:spacing w:before="120" w:after="120"/>
      <w:jc w:val="both"/>
    </w:pPr>
    <w:rPr>
      <w:bCs/>
      <w:caps/>
      <w:smallCaps/>
      <w:noProof/>
    </w:rPr>
  </w:style>
  <w:style w:type="paragraph" w:customStyle="1" w:styleId="Head61">
    <w:name w:val="Head 6.1"/>
    <w:basedOn w:val="Normal"/>
    <w:pPr>
      <w:widowControl w:val="0"/>
      <w:suppressAutoHyphens/>
      <w:autoSpaceDE w:val="0"/>
      <w:autoSpaceDN w:val="0"/>
      <w:jc w:val="center"/>
    </w:pPr>
    <w:rPr>
      <w:rFonts w:ascii="Times New Roman Bold" w:hAnsi="Times New Roman Bold"/>
      <w:b/>
      <w:bCs/>
      <w:sz w:val="28"/>
      <w:szCs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tyle1">
    <w:name w:val="Style1"/>
    <w:basedOn w:val="Normal"/>
    <w:pPr>
      <w:widowControl w:val="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360"/>
      <w:jc w:val="both"/>
    </w:pPr>
    <w:rPr>
      <w:sz w:val="22"/>
      <w:szCs w:val="22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"/>
    </w:rPr>
  </w:style>
  <w:style w:type="paragraph" w:styleId="Date">
    <w:name w:val="Date"/>
    <w:basedOn w:val="Normal"/>
    <w:next w:val="Normal"/>
    <w:link w:val="DateChar"/>
    <w:pPr>
      <w:autoSpaceDE w:val="0"/>
      <w:autoSpaceDN w:val="0"/>
    </w:pPr>
    <w:rPr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styleId="FootnoteReference">
    <w:name w:val="footnote reference"/>
    <w:aliases w:val="Footnote symbol"/>
    <w:uiPriority w:val="99"/>
    <w:rPr>
      <w:vertAlign w:val="superscript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TabRow12">
    <w:name w:val="TabRow12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Balt Helvetica" w:hAnsi="Balt Helvetica"/>
      <w:sz w:val="24"/>
    </w:rPr>
  </w:style>
  <w:style w:type="paragraph" w:styleId="List3">
    <w:name w:val="List 3"/>
    <w:basedOn w:val="Normal"/>
    <w:pPr>
      <w:widowControl w:val="0"/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sz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v-LV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lv-LV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8"/>
      <w:szCs w:val="18"/>
      <w:lang w:eastAsia="lv-LV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b/>
      <w:bCs/>
      <w:sz w:val="16"/>
      <w:szCs w:val="16"/>
      <w:lang w:eastAsia="lv-LV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  <w:lang w:eastAsia="lv-LV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icrosoft Sans Serif" w:hAnsi="Microsoft Sans Serif" w:cs="Microsoft Sans Serif"/>
      <w:sz w:val="18"/>
      <w:szCs w:val="18"/>
      <w:lang w:eastAsia="lv-LV"/>
    </w:rPr>
  </w:style>
  <w:style w:type="paragraph" w:customStyle="1" w:styleId="xl49">
    <w:name w:val="xl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50">
    <w:name w:val="xl5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4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">
    <w:name w:val="Normal num"/>
    <w:basedOn w:val="Normal"/>
    <w:rsid w:val="00475C56"/>
    <w:pPr>
      <w:widowControl w:val="0"/>
      <w:suppressAutoHyphens/>
    </w:pPr>
    <w:rPr>
      <w:rFonts w:eastAsia="Lucida Sans Unicode"/>
      <w:sz w:val="24"/>
    </w:rPr>
  </w:style>
  <w:style w:type="character" w:styleId="CommentReference">
    <w:name w:val="annotation reference"/>
    <w:uiPriority w:val="99"/>
    <w:rsid w:val="00E62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260A"/>
    <w:rPr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260A"/>
    <w:rPr>
      <w:b/>
      <w:bCs/>
    </w:rPr>
  </w:style>
  <w:style w:type="paragraph" w:styleId="NormalWeb">
    <w:name w:val="Normal (Web)"/>
    <w:basedOn w:val="Normal"/>
    <w:uiPriority w:val="99"/>
    <w:rsid w:val="00F24EC1"/>
    <w:pPr>
      <w:spacing w:before="100" w:beforeAutospacing="1" w:after="119"/>
    </w:pPr>
    <w:rPr>
      <w:sz w:val="24"/>
      <w:szCs w:val="24"/>
      <w:lang w:eastAsia="lv-LV"/>
    </w:rPr>
  </w:style>
  <w:style w:type="paragraph" w:customStyle="1" w:styleId="xl23">
    <w:name w:val="xl23"/>
    <w:basedOn w:val="Normal"/>
    <w:rsid w:val="00C168B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tils1">
    <w:name w:val="stils1"/>
    <w:basedOn w:val="Normal"/>
    <w:rsid w:val="00771DC8"/>
    <w:rPr>
      <w:rFonts w:ascii="Arial" w:hAnsi="Arial"/>
      <w:sz w:val="24"/>
    </w:rPr>
  </w:style>
  <w:style w:type="paragraph" w:customStyle="1" w:styleId="piedavajumavirrsaksts1">
    <w:name w:val="piedavajuma virrsaksts1"/>
    <w:basedOn w:val="Heading2"/>
    <w:autoRedefine/>
    <w:rsid w:val="00771DC8"/>
    <w:pPr>
      <w:widowControl/>
      <w:autoSpaceDE/>
      <w:autoSpaceDN/>
      <w:jc w:val="left"/>
    </w:pPr>
    <w:rPr>
      <w:sz w:val="28"/>
      <w:szCs w:val="30"/>
      <w:u w:val="single"/>
    </w:rPr>
  </w:style>
  <w:style w:type="paragraph" w:customStyle="1" w:styleId="Style0">
    <w:name w:val="Style0"/>
    <w:rsid w:val="00771DC8"/>
    <w:rPr>
      <w:rFonts w:ascii="Arial" w:hAnsi="Arial"/>
      <w:snapToGrid w:val="0"/>
      <w:sz w:val="24"/>
      <w:lang w:val="en-US" w:eastAsia="en-US"/>
    </w:rPr>
  </w:style>
  <w:style w:type="paragraph" w:customStyle="1" w:styleId="CompanyName">
    <w:name w:val="Company Name"/>
    <w:basedOn w:val="BodyText"/>
    <w:next w:val="BodyText"/>
    <w:rsid w:val="00771DC8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val="en-GB"/>
    </w:rPr>
  </w:style>
  <w:style w:type="character" w:customStyle="1" w:styleId="FootnoteCharacters">
    <w:name w:val="Footnote Characters"/>
    <w:rsid w:val="00771DC8"/>
  </w:style>
  <w:style w:type="paragraph" w:customStyle="1" w:styleId="numbereditem">
    <w:name w:val="numbered_item"/>
    <w:basedOn w:val="Normal"/>
    <w:rsid w:val="00771DC8"/>
    <w:pPr>
      <w:widowControl w:val="0"/>
      <w:numPr>
        <w:numId w:val="2"/>
      </w:numPr>
      <w:suppressAutoHyphens/>
    </w:pPr>
    <w:rPr>
      <w:rFonts w:eastAsia="Lucida Sans Unicode"/>
      <w:sz w:val="24"/>
      <w:szCs w:val="24"/>
    </w:rPr>
  </w:style>
  <w:style w:type="paragraph" w:customStyle="1" w:styleId="atbildesvitraaratkapi">
    <w:name w:val="atbilde_svitraar atkapi"/>
    <w:basedOn w:val="Normal"/>
    <w:rsid w:val="00771DC8"/>
    <w:pPr>
      <w:numPr>
        <w:numId w:val="3"/>
      </w:numPr>
    </w:pPr>
    <w:rPr>
      <w:sz w:val="24"/>
    </w:rPr>
  </w:style>
  <w:style w:type="paragraph" w:customStyle="1" w:styleId="atbildeburti2">
    <w:name w:val="atbilde+burti2"/>
    <w:basedOn w:val="Normal"/>
    <w:autoRedefine/>
    <w:rsid w:val="00576FDE"/>
    <w:pPr>
      <w:tabs>
        <w:tab w:val="num" w:pos="1135"/>
      </w:tabs>
      <w:ind w:left="1135" w:hanging="567"/>
      <w:jc w:val="both"/>
    </w:pPr>
    <w:rPr>
      <w:rFonts w:ascii="GarmdITC Lt TL" w:hAnsi="GarmdITC Lt TL"/>
      <w:sz w:val="26"/>
    </w:rPr>
  </w:style>
  <w:style w:type="paragraph" w:customStyle="1" w:styleId="atbildeburti3">
    <w:name w:val="atbilde+burti3"/>
    <w:basedOn w:val="atbilde"/>
    <w:autoRedefine/>
    <w:rsid w:val="00576FDE"/>
    <w:pPr>
      <w:tabs>
        <w:tab w:val="num" w:pos="1135"/>
      </w:tabs>
      <w:spacing w:before="0" w:beforeAutospacing="0" w:after="0" w:afterAutospacing="0"/>
      <w:ind w:left="1135" w:hanging="567"/>
    </w:pPr>
    <w:rPr>
      <w:u w:val="none"/>
    </w:rPr>
  </w:style>
  <w:style w:type="paragraph" w:customStyle="1" w:styleId="atbilde">
    <w:name w:val="atbilde"/>
    <w:basedOn w:val="Normal"/>
    <w:autoRedefine/>
    <w:rsid w:val="00576FDE"/>
    <w:pPr>
      <w:spacing w:before="100" w:beforeAutospacing="1" w:after="100" w:afterAutospacing="1"/>
      <w:jc w:val="both"/>
    </w:pPr>
    <w:rPr>
      <w:rFonts w:ascii="GarmdITC Lt TL" w:hAnsi="GarmdITC Lt TL"/>
      <w:sz w:val="26"/>
      <w:u w:val="single"/>
    </w:rPr>
  </w:style>
  <w:style w:type="paragraph" w:customStyle="1" w:styleId="vinujautajumsarciparu2">
    <w:name w:val="vinu jautajums ar ciparu2"/>
    <w:basedOn w:val="vinujautajumsarciparu"/>
    <w:autoRedefine/>
    <w:rsid w:val="00576FDE"/>
    <w:pPr>
      <w:tabs>
        <w:tab w:val="clear" w:pos="360"/>
        <w:tab w:val="num" w:pos="720"/>
      </w:tabs>
      <w:ind w:left="720" w:hanging="720"/>
    </w:pPr>
    <w:rPr>
      <w:bCs w:val="0"/>
    </w:rPr>
  </w:style>
  <w:style w:type="paragraph" w:customStyle="1" w:styleId="vinujautajumsarciparu">
    <w:name w:val="vinu jautajums ar ciparu"/>
    <w:basedOn w:val="Normal"/>
    <w:autoRedefine/>
    <w:rsid w:val="00576FDE"/>
    <w:pPr>
      <w:tabs>
        <w:tab w:val="num" w:pos="360"/>
      </w:tabs>
      <w:spacing w:before="240" w:after="240"/>
      <w:ind w:left="360" w:hanging="360"/>
      <w:jc w:val="both"/>
    </w:pPr>
    <w:rPr>
      <w:rFonts w:ascii="GarmdITC Lt TL" w:hAnsi="GarmdITC Lt TL"/>
      <w:b/>
      <w:bCs/>
      <w:sz w:val="19"/>
      <w:szCs w:val="18"/>
    </w:rPr>
  </w:style>
  <w:style w:type="paragraph" w:customStyle="1" w:styleId="vinujautajumsarciparu3">
    <w:name w:val="vinu jautajums ar ciparu3"/>
    <w:basedOn w:val="vinujautajumsarciparu2"/>
    <w:autoRedefine/>
    <w:rsid w:val="00576FDE"/>
    <w:rPr>
      <w:bCs/>
      <w:szCs w:val="19"/>
    </w:rPr>
  </w:style>
  <w:style w:type="paragraph" w:customStyle="1" w:styleId="Jaunalapa">
    <w:name w:val="Jauna lapa"/>
    <w:basedOn w:val="Normal"/>
    <w:next w:val="Normal"/>
    <w:rsid w:val="00576FDE"/>
    <w:pPr>
      <w:pageBreakBefore/>
      <w:jc w:val="right"/>
    </w:pPr>
    <w:rPr>
      <w:b/>
      <w:color w:val="FF0000"/>
      <w:sz w:val="24"/>
    </w:rPr>
  </w:style>
  <w:style w:type="paragraph" w:customStyle="1" w:styleId="virsraksts2">
    <w:name w:val="virsraksts2"/>
    <w:basedOn w:val="Normal"/>
    <w:next w:val="Normal"/>
    <w:rsid w:val="00576FDE"/>
    <w:pPr>
      <w:spacing w:before="240" w:after="60"/>
    </w:pPr>
    <w:rPr>
      <w:b/>
      <w:i/>
      <w:sz w:val="24"/>
      <w:lang w:val="en-US"/>
    </w:rPr>
  </w:style>
  <w:style w:type="paragraph" w:styleId="BodyTextIndent3">
    <w:name w:val="Body Text Indent 3"/>
    <w:basedOn w:val="Normal"/>
    <w:link w:val="BodyTextIndent3Char"/>
    <w:rsid w:val="00526D06"/>
    <w:pPr>
      <w:ind w:left="600"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7A129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en-US"/>
    </w:rPr>
  </w:style>
  <w:style w:type="paragraph" w:styleId="DocumentMap">
    <w:name w:val="Document Map"/>
    <w:basedOn w:val="Normal"/>
    <w:link w:val="DocumentMapChar"/>
    <w:semiHidden/>
    <w:rsid w:val="001615F3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Heading10">
    <w:name w:val="Heading1"/>
    <w:basedOn w:val="Normal"/>
    <w:rsid w:val="00040A3D"/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"/>
    <w:link w:val="Heading1"/>
    <w:rsid w:val="009E4F75"/>
    <w:rPr>
      <w:rFonts w:ascii="Times New Roman Bold" w:hAnsi="Times New Roman Bold"/>
      <w:b/>
      <w:sz w:val="24"/>
      <w:lang w:eastAsia="en-US"/>
    </w:rPr>
  </w:style>
  <w:style w:type="paragraph" w:styleId="TOC2">
    <w:name w:val="toc 2"/>
    <w:basedOn w:val="Normal"/>
    <w:next w:val="Normal"/>
    <w:autoRedefine/>
    <w:semiHidden/>
    <w:rsid w:val="009C63E7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rsid w:val="009C63E7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9C63E7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C63E7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C63E7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C63E7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C63E7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C63E7"/>
    <w:pPr>
      <w:ind w:left="1600"/>
    </w:pPr>
    <w:rPr>
      <w:sz w:val="18"/>
      <w:szCs w:val="18"/>
    </w:rPr>
  </w:style>
  <w:style w:type="paragraph" w:customStyle="1" w:styleId="TableContents">
    <w:name w:val="Table Contents"/>
    <w:basedOn w:val="BodyText"/>
    <w:rsid w:val="001E539A"/>
    <w:pPr>
      <w:suppressLineNumbers/>
      <w:suppressAutoHyphens/>
    </w:pPr>
    <w:rPr>
      <w:rFonts w:ascii="Times New Roman" w:eastAsia="HG Mincho Light J" w:hAnsi="Times New Roman"/>
      <w:color w:val="000000"/>
      <w:szCs w:val="24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"/>
    <w:link w:val="BodyText"/>
    <w:locked/>
    <w:rsid w:val="001D5E7B"/>
    <w:rPr>
      <w:rFonts w:ascii="RimTimes" w:hAnsi="RimTimes"/>
      <w:sz w:val="24"/>
      <w:lang w:val="lv-LV" w:eastAsia="en-US" w:bidi="ar-SA"/>
    </w:rPr>
  </w:style>
  <w:style w:type="character" w:customStyle="1" w:styleId="FooterChar">
    <w:name w:val="Footer Char"/>
    <w:link w:val="Footer"/>
    <w:locked/>
    <w:rsid w:val="003E3293"/>
    <w:rPr>
      <w:sz w:val="24"/>
      <w:szCs w:val="24"/>
      <w:lang w:val="lv-LV" w:eastAsia="en-US" w:bidi="ar-SA"/>
    </w:rPr>
  </w:style>
  <w:style w:type="character" w:customStyle="1" w:styleId="BodyTextChar">
    <w:name w:val="Body Text Char"/>
    <w:aliases w:val=" uvlaka 3 Char,plain Char Char1,uvlaka 31 Char, uvlaka 31 Char,plain Char Char Char Char"/>
    <w:locked/>
    <w:rsid w:val="006275C3"/>
    <w:rPr>
      <w:rFonts w:ascii="RimTimes" w:hAnsi="RimTimes"/>
      <w:sz w:val="24"/>
      <w:lang w:val="lv-LV" w:eastAsia="en-US" w:bidi="ar-SA"/>
    </w:rPr>
  </w:style>
  <w:style w:type="paragraph" w:customStyle="1" w:styleId="Char">
    <w:name w:val="Char"/>
    <w:basedOn w:val="Normal"/>
    <w:rsid w:val="002D411B"/>
    <w:pPr>
      <w:spacing w:after="160" w:line="240" w:lineRule="exact"/>
    </w:pPr>
    <w:rPr>
      <w:rFonts w:ascii="Arial" w:hAnsi="Arial"/>
      <w:sz w:val="22"/>
      <w:szCs w:val="24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locked/>
    <w:rsid w:val="00A91EDA"/>
    <w:rPr>
      <w:b/>
      <w:bCs/>
      <w:sz w:val="24"/>
      <w:szCs w:val="28"/>
      <w:lang w:val="lv-LV" w:eastAsia="en-US" w:bidi="ar-SA"/>
    </w:rPr>
  </w:style>
  <w:style w:type="character" w:customStyle="1" w:styleId="BodyTextIndentChar1">
    <w:name w:val="Body Text Indent Char1"/>
    <w:aliases w:val="Body Text Indent Char Char Char Char Char,Body Text Indent Char Char Char1,Body Text Indent Char Char1,Body Text Indent Char Char Char Char1"/>
    <w:link w:val="BodyTextIndent"/>
    <w:locked/>
    <w:rsid w:val="008663DA"/>
    <w:rPr>
      <w:sz w:val="24"/>
      <w:szCs w:val="24"/>
      <w:lang w:val="lv-LV" w:eastAsia="en-US" w:bidi="ar-SA"/>
    </w:rPr>
  </w:style>
  <w:style w:type="numbering" w:customStyle="1" w:styleId="Hedingsvirsrakstiem">
    <w:name w:val="Hedings_virsrakstiem"/>
    <w:basedOn w:val="NoList"/>
    <w:rsid w:val="00800048"/>
  </w:style>
  <w:style w:type="character" w:styleId="Emphasis">
    <w:name w:val="Emphasis"/>
    <w:uiPriority w:val="20"/>
    <w:qFormat/>
    <w:rsid w:val="00C443ED"/>
    <w:rPr>
      <w:i/>
      <w:iCs/>
    </w:rPr>
  </w:style>
  <w:style w:type="paragraph" w:customStyle="1" w:styleId="RakstzCharCharRakstzCharCharRakstz">
    <w:name w:val="Rakstz. Char Char Rakstz. Char Char Rakstz."/>
    <w:basedOn w:val="Normal"/>
    <w:rsid w:val="00511602"/>
    <w:pPr>
      <w:spacing w:after="160" w:line="240" w:lineRule="exact"/>
    </w:pPr>
    <w:rPr>
      <w:rFonts w:ascii="Tahoma" w:hAnsi="Tahoma"/>
      <w:lang w:val="en-US"/>
    </w:rPr>
  </w:style>
  <w:style w:type="character" w:styleId="Strong">
    <w:name w:val="Strong"/>
    <w:qFormat/>
    <w:rsid w:val="00202A00"/>
    <w:rPr>
      <w:b/>
      <w:bCs/>
    </w:rPr>
  </w:style>
  <w:style w:type="paragraph" w:customStyle="1" w:styleId="Punkts">
    <w:name w:val="Punkts"/>
    <w:basedOn w:val="Normal"/>
    <w:next w:val="Apakpunkts"/>
    <w:rsid w:val="00C5383B"/>
    <w:pPr>
      <w:numPr>
        <w:numId w:val="5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C5383B"/>
    <w:pPr>
      <w:numPr>
        <w:ilvl w:val="1"/>
        <w:numId w:val="5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Rindkopa"/>
    <w:link w:val="ParagrfsChar"/>
    <w:rsid w:val="00C5383B"/>
    <w:pPr>
      <w:numPr>
        <w:ilvl w:val="2"/>
        <w:numId w:val="5"/>
      </w:numPr>
      <w:jc w:val="both"/>
    </w:pPr>
    <w:rPr>
      <w:rFonts w:ascii="Arial" w:hAnsi="Arial"/>
      <w:szCs w:val="24"/>
      <w:lang w:eastAsia="lv-LV"/>
    </w:rPr>
  </w:style>
  <w:style w:type="paragraph" w:customStyle="1" w:styleId="Rindkopa">
    <w:name w:val="Rindkopa"/>
    <w:basedOn w:val="Normal"/>
    <w:next w:val="Punkts"/>
    <w:rsid w:val="00C5383B"/>
    <w:pPr>
      <w:ind w:left="851"/>
      <w:jc w:val="both"/>
    </w:pPr>
    <w:rPr>
      <w:rFonts w:ascii="Arial" w:hAnsi="Arial"/>
      <w:szCs w:val="24"/>
      <w:lang w:eastAsia="lv-LV"/>
    </w:rPr>
  </w:style>
  <w:style w:type="paragraph" w:customStyle="1" w:styleId="Atsauce">
    <w:name w:val="Atsauce"/>
    <w:basedOn w:val="FootnoteText"/>
    <w:rsid w:val="00C5383B"/>
    <w:rPr>
      <w:rFonts w:ascii="Arial" w:hAnsi="Arial" w:cs="Arial"/>
      <w:sz w:val="16"/>
      <w:szCs w:val="16"/>
    </w:rPr>
  </w:style>
  <w:style w:type="character" w:customStyle="1" w:styleId="ApakpunktsChar">
    <w:name w:val="Apakšpunkts Char"/>
    <w:link w:val="Apakpunkts"/>
    <w:rsid w:val="00C5383B"/>
    <w:rPr>
      <w:rFonts w:ascii="Arial" w:hAnsi="Arial"/>
      <w:b/>
      <w:szCs w:val="24"/>
    </w:rPr>
  </w:style>
  <w:style w:type="paragraph" w:styleId="ListParagraph">
    <w:name w:val="List Paragraph"/>
    <w:aliases w:val="2,H&amp;P List Paragraph,List Paragraph Red,Bullet EY,Bullet list,Colorful List - Accent 12,Normal bullet 2,Strip,Saistīto dokumentu saraksts,List Paragraph1,Syle 1,Virsraksti,Numbered Para 1,Dot pt,List Paragraph Char Char Char,PPS_Bullet"/>
    <w:basedOn w:val="Normal"/>
    <w:link w:val="ListParagraphChar1"/>
    <w:uiPriority w:val="99"/>
    <w:qFormat/>
    <w:rsid w:val="00737C4A"/>
    <w:pPr>
      <w:ind w:left="720"/>
      <w:jc w:val="both"/>
    </w:pPr>
    <w:rPr>
      <w:sz w:val="24"/>
    </w:rPr>
  </w:style>
  <w:style w:type="paragraph" w:styleId="EndnoteText">
    <w:name w:val="endnote text"/>
    <w:basedOn w:val="Normal"/>
    <w:link w:val="EndnoteTextChar"/>
    <w:rsid w:val="001A41AB"/>
    <w:rPr>
      <w:lang w:eastAsia="lv-LV"/>
    </w:rPr>
  </w:style>
  <w:style w:type="character" w:customStyle="1" w:styleId="EndnoteTextChar">
    <w:name w:val="Endnote Text Char"/>
    <w:link w:val="EndnoteText"/>
    <w:rsid w:val="001A41AB"/>
    <w:rPr>
      <w:lang w:val="lv-LV" w:eastAsia="lv-LV" w:bidi="ar-SA"/>
    </w:rPr>
  </w:style>
  <w:style w:type="character" w:customStyle="1" w:styleId="CommentTextChar">
    <w:name w:val="Comment Text Char"/>
    <w:link w:val="CommentText"/>
    <w:uiPriority w:val="99"/>
    <w:rsid w:val="00B25880"/>
    <w:rPr>
      <w:lang w:eastAsia="en-US"/>
    </w:rPr>
  </w:style>
  <w:style w:type="character" w:customStyle="1" w:styleId="CommentSubjectChar">
    <w:name w:val="Comment Subject Char"/>
    <w:link w:val="CommentSubject"/>
    <w:uiPriority w:val="99"/>
    <w:rsid w:val="00B25880"/>
    <w:rPr>
      <w:b/>
      <w:bCs/>
      <w:lang w:eastAsia="en-US"/>
    </w:rPr>
  </w:style>
  <w:style w:type="paragraph" w:customStyle="1" w:styleId="txt1">
    <w:name w:val="txt1"/>
    <w:rsid w:val="0061506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paragraph" w:customStyle="1" w:styleId="txt2">
    <w:name w:val="txt2"/>
    <w:next w:val="txt1"/>
    <w:rsid w:val="00615067"/>
    <w:pPr>
      <w:widowControl w:val="0"/>
      <w:jc w:val="center"/>
    </w:pPr>
    <w:rPr>
      <w:rFonts w:ascii="!Neo'w Arial" w:hAnsi="!Neo'w Arial"/>
      <w:b/>
      <w:caps/>
      <w:snapToGrid w:val="0"/>
      <w:lang w:val="en-US" w:eastAsia="en-US"/>
    </w:rPr>
  </w:style>
  <w:style w:type="paragraph" w:customStyle="1" w:styleId="txt3">
    <w:name w:val="txt3"/>
    <w:next w:val="txt1"/>
    <w:rsid w:val="008744F2"/>
    <w:pPr>
      <w:widowControl w:val="0"/>
      <w:jc w:val="center"/>
    </w:pPr>
    <w:rPr>
      <w:rFonts w:ascii="!Neo'w Arial" w:hAnsi="!Neo'w Arial"/>
      <w:b/>
      <w:caps/>
      <w:snapToGrid w:val="0"/>
      <w:sz w:val="28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DF08D8"/>
    <w:rPr>
      <w:lang w:eastAsia="en-US"/>
    </w:rPr>
  </w:style>
  <w:style w:type="paragraph" w:styleId="ListNumber2">
    <w:name w:val="List Number 2"/>
    <w:basedOn w:val="Normal"/>
    <w:uiPriority w:val="99"/>
    <w:rsid w:val="004541BC"/>
    <w:pPr>
      <w:numPr>
        <w:numId w:val="6"/>
      </w:numPr>
      <w:contextualSpacing/>
    </w:pPr>
  </w:style>
  <w:style w:type="character" w:customStyle="1" w:styleId="Bodytext0">
    <w:name w:val="Body text_"/>
    <w:link w:val="BodyText20"/>
    <w:rsid w:val="00174FA7"/>
    <w:rPr>
      <w:shd w:val="clear" w:color="auto" w:fill="FFFFFF"/>
    </w:rPr>
  </w:style>
  <w:style w:type="paragraph" w:customStyle="1" w:styleId="BodyText20">
    <w:name w:val="Body Text2"/>
    <w:basedOn w:val="Normal"/>
    <w:link w:val="Bodytext0"/>
    <w:rsid w:val="00174FA7"/>
    <w:pPr>
      <w:shd w:val="clear" w:color="auto" w:fill="FFFFFF"/>
      <w:spacing w:before="300" w:after="420" w:line="0" w:lineRule="atLeast"/>
      <w:jc w:val="both"/>
    </w:pPr>
    <w:rPr>
      <w:shd w:val="clear" w:color="auto" w:fill="FFFFFF"/>
      <w:lang w:val="x-none" w:eastAsia="x-none"/>
    </w:rPr>
  </w:style>
  <w:style w:type="character" w:customStyle="1" w:styleId="BodyText3Char">
    <w:name w:val="Body Text 3 Char"/>
    <w:link w:val="BodyText3"/>
    <w:rsid w:val="00174FA7"/>
    <w:rPr>
      <w:sz w:val="16"/>
      <w:szCs w:val="16"/>
      <w:lang w:eastAsia="en-US"/>
    </w:rPr>
  </w:style>
  <w:style w:type="character" w:customStyle="1" w:styleId="TitleChar">
    <w:name w:val="Title Char"/>
    <w:link w:val="Title"/>
    <w:rsid w:val="00174FA7"/>
    <w:rPr>
      <w:b/>
      <w:sz w:val="24"/>
      <w:lang w:val="en-US" w:eastAsia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C7247B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character" w:customStyle="1" w:styleId="BodytextBold">
    <w:name w:val="Body text + Bold"/>
    <w:rsid w:val="00B62B45"/>
    <w:rPr>
      <w:b/>
      <w:bCs/>
      <w:shd w:val="clear" w:color="auto" w:fill="FFFFFF"/>
      <w:lang w:bidi="ar-SA"/>
    </w:rPr>
  </w:style>
  <w:style w:type="paragraph" w:customStyle="1" w:styleId="TableGrid1">
    <w:name w:val="Table Grid1"/>
    <w:rsid w:val="00160182"/>
    <w:pPr>
      <w:ind w:firstLine="709"/>
      <w:jc w:val="both"/>
    </w:pPr>
    <w:rPr>
      <w:rFonts w:eastAsia="ヒラギノ角ゴ Pro W3"/>
      <w:color w:val="000000"/>
    </w:rPr>
  </w:style>
  <w:style w:type="character" w:customStyle="1" w:styleId="Heading3Char">
    <w:name w:val="Heading 3 Char"/>
    <w:aliases w:val="hd3 Char,h3 Char1,heading 3 + Indent: Left 0.25 in Char Char,heading 3 Char Char,3 Char Char,E3 Char Char,Heading 3. Char Char,H3 Char Char,h3 Char Char,l3+toc 3 Char Char,l3 Char Char,CT Char Char,Sub-section Title Char Char"/>
    <w:link w:val="Heading3"/>
    <w:locked/>
    <w:rsid w:val="005358F6"/>
    <w:rPr>
      <w:b/>
      <w:sz w:val="22"/>
      <w:lang w:eastAsia="en-US"/>
    </w:rPr>
  </w:style>
  <w:style w:type="paragraph" w:customStyle="1" w:styleId="Default">
    <w:name w:val="Default"/>
    <w:rsid w:val="006C3D53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ListParagraphChar1">
    <w:name w:val="List Paragraph Char1"/>
    <w:aliases w:val="2 Char,H&amp;P List Paragraph Char,List Paragraph Red Char,Bullet EY Char,Bullet list Char,Colorful List - Accent 12 Char,Normal bullet 2 Char,Strip Char,Saistīto dokumentu saraksts Char,List Paragraph1 Char,Syle 1 Char,Virsraksti Char"/>
    <w:link w:val="ListParagraph"/>
    <w:uiPriority w:val="99"/>
    <w:qFormat/>
    <w:locked/>
    <w:rsid w:val="00B66B0A"/>
    <w:rPr>
      <w:sz w:val="24"/>
      <w:lang w:val="lv-LV" w:eastAsia="en-US"/>
    </w:rPr>
  </w:style>
  <w:style w:type="character" w:customStyle="1" w:styleId="2">
    <w:name w:val="Основной текст (2)"/>
    <w:rsid w:val="008F1D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character" w:customStyle="1" w:styleId="20">
    <w:name w:val="Основной текст (2) + Полужирный"/>
    <w:rsid w:val="008F1D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paragraph" w:styleId="NoSpacing">
    <w:name w:val="No Spacing"/>
    <w:aliases w:val="atsauces un tabulas"/>
    <w:link w:val="NoSpacingChar"/>
    <w:uiPriority w:val="1"/>
    <w:qFormat/>
    <w:rsid w:val="008F1D4C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 + Курсив"/>
    <w:rsid w:val="008F1D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lv-LV" w:eastAsia="lv-LV" w:bidi="lv-LV"/>
    </w:rPr>
  </w:style>
  <w:style w:type="table" w:customStyle="1" w:styleId="TableGrid2">
    <w:name w:val="Table Grid2"/>
    <w:basedOn w:val="TableNormal"/>
    <w:next w:val="TableGrid"/>
    <w:uiPriority w:val="39"/>
    <w:rsid w:val="002D1D1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kpunktsRakstz">
    <w:name w:val="Apakšpunkts Rakstz."/>
    <w:basedOn w:val="Normal"/>
    <w:link w:val="ApakpunktsRakstzRakstz"/>
    <w:rsid w:val="00E27D64"/>
    <w:pPr>
      <w:tabs>
        <w:tab w:val="num" w:pos="5171"/>
      </w:tabs>
      <w:ind w:left="5171" w:hanging="851"/>
    </w:pPr>
    <w:rPr>
      <w:rFonts w:ascii="Arial" w:hAnsi="Arial"/>
      <w:b/>
      <w:szCs w:val="24"/>
      <w:lang w:val="x-none" w:eastAsia="x-none"/>
    </w:rPr>
  </w:style>
  <w:style w:type="character" w:customStyle="1" w:styleId="ApakpunktsRakstzRakstz">
    <w:name w:val="Apakšpunkts Rakstz. Rakstz."/>
    <w:link w:val="ApakpunktsRakstz"/>
    <w:rsid w:val="00E27D64"/>
    <w:rPr>
      <w:rFonts w:ascii="Arial" w:hAnsi="Arial"/>
      <w:b/>
      <w:szCs w:val="24"/>
      <w:lang w:val="x-none" w:eastAsia="x-none"/>
    </w:rPr>
  </w:style>
  <w:style w:type="paragraph" w:customStyle="1" w:styleId="ParagrfsRakstz">
    <w:name w:val="Paragrāfs Rakstz."/>
    <w:basedOn w:val="Normal"/>
    <w:next w:val="Normal"/>
    <w:rsid w:val="00E27D64"/>
    <w:pPr>
      <w:tabs>
        <w:tab w:val="num" w:pos="851"/>
      </w:tabs>
      <w:ind w:left="851" w:hanging="851"/>
      <w:jc w:val="both"/>
    </w:pPr>
    <w:rPr>
      <w:rFonts w:ascii="Arial" w:hAnsi="Arial"/>
      <w:szCs w:val="24"/>
      <w:lang w:val="x-none" w:eastAsia="x-none"/>
    </w:rPr>
  </w:style>
  <w:style w:type="character" w:customStyle="1" w:styleId="apple-converted-space">
    <w:name w:val="apple-converted-space"/>
    <w:rsid w:val="00543568"/>
  </w:style>
  <w:style w:type="character" w:styleId="PlaceholderText">
    <w:name w:val="Placeholder Text"/>
    <w:basedOn w:val="DefaultParagraphFont"/>
    <w:uiPriority w:val="99"/>
    <w:semiHidden/>
    <w:rsid w:val="00CC3A0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F2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rsid w:val="00B121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121D6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B121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121D6"/>
    <w:rPr>
      <w:rFonts w:ascii="Arial" w:hAnsi="Arial" w:cs="Arial"/>
      <w:vanish/>
      <w:sz w:val="16"/>
      <w:szCs w:val="16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E88"/>
    <w:rPr>
      <w:color w:val="605E5C"/>
      <w:shd w:val="clear" w:color="auto" w:fill="E1DFDD"/>
    </w:rPr>
  </w:style>
  <w:style w:type="numbering" w:customStyle="1" w:styleId="ImportedStyle5">
    <w:name w:val="Imported Style 5"/>
    <w:rsid w:val="00FB4148"/>
  </w:style>
  <w:style w:type="table" w:customStyle="1" w:styleId="TableNormal1">
    <w:name w:val="Table Normal1"/>
    <w:rsid w:val="005177D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ulai">
    <w:name w:val="tabulai"/>
    <w:link w:val="tabulai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646" w:hanging="504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abulai2">
    <w:name w:val="tabulai2"/>
    <w:link w:val="tabulai2Char"/>
    <w:qFormat/>
    <w:rsid w:val="005177DA"/>
    <w:pPr>
      <w:pBdr>
        <w:top w:val="nil"/>
        <w:left w:val="nil"/>
        <w:bottom w:val="nil"/>
        <w:right w:val="nil"/>
        <w:between w:val="nil"/>
        <w:bar w:val="nil"/>
      </w:pBdr>
      <w:ind w:left="886" w:hanging="851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5177DA"/>
    <w:rPr>
      <w:color w:val="000000"/>
      <w:u w:val="single" w:color="000000"/>
    </w:rPr>
  </w:style>
  <w:style w:type="character" w:customStyle="1" w:styleId="Hyperlink2">
    <w:name w:val="Hyperlink.2"/>
    <w:basedOn w:val="DefaultParagraphFont"/>
    <w:rsid w:val="005177DA"/>
  </w:style>
  <w:style w:type="character" w:customStyle="1" w:styleId="tabulai2Char">
    <w:name w:val="tabulai2 Char"/>
    <w:link w:val="tabulai2"/>
    <w:rsid w:val="005177DA"/>
    <w:rPr>
      <w:rFonts w:ascii="Calibri" w:eastAsia="Calibri" w:hAnsi="Calibri" w:cs="Calibri"/>
      <w:color w:val="000000"/>
      <w:u w:color="000000"/>
      <w:bdr w:val="nil"/>
    </w:rPr>
  </w:style>
  <w:style w:type="character" w:customStyle="1" w:styleId="tabulaiChar">
    <w:name w:val="tabulai Char"/>
    <w:link w:val="tabulai"/>
    <w:rsid w:val="005177DA"/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E41392"/>
  </w:style>
  <w:style w:type="paragraph" w:customStyle="1" w:styleId="1pielikums">
    <w:name w:val="1. pielikums"/>
    <w:rsid w:val="00E41392"/>
    <w:pPr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edStyle27">
    <w:name w:val="Imported Style 27"/>
    <w:rsid w:val="00016602"/>
  </w:style>
  <w:style w:type="numbering" w:customStyle="1" w:styleId="WWOutlineListStyle511">
    <w:name w:val="WW_OutlineListStyle_511"/>
    <w:rsid w:val="00F907A5"/>
  </w:style>
  <w:style w:type="numbering" w:customStyle="1" w:styleId="WWOutlineListStyle51113">
    <w:name w:val="WW_OutlineListStyle_51113"/>
    <w:rsid w:val="00CC4960"/>
  </w:style>
  <w:style w:type="paragraph" w:customStyle="1" w:styleId="naisnod">
    <w:name w:val="naisnod"/>
    <w:basedOn w:val="Normal"/>
    <w:rsid w:val="0059099F"/>
    <w:pPr>
      <w:spacing w:before="100" w:beforeAutospacing="1" w:after="100" w:afterAutospacing="1" w:line="276" w:lineRule="auto"/>
    </w:pPr>
    <w:rPr>
      <w:sz w:val="24"/>
      <w:szCs w:val="24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7538DF"/>
    <w:rPr>
      <w:color w:val="605E5C"/>
      <w:shd w:val="clear" w:color="auto" w:fill="E1DFDD"/>
    </w:rPr>
  </w:style>
  <w:style w:type="paragraph" w:customStyle="1" w:styleId="11Lgumam">
    <w:name w:val="1.1. Līgumam"/>
    <w:basedOn w:val="Normal"/>
    <w:link w:val="11LgumamChar"/>
    <w:qFormat/>
    <w:rsid w:val="00254F4B"/>
    <w:pPr>
      <w:spacing w:before="60" w:after="60"/>
      <w:ind w:left="792" w:hanging="432"/>
      <w:contextualSpacing/>
      <w:jc w:val="both"/>
    </w:pPr>
    <w:rPr>
      <w:rFonts w:eastAsia="Calibri"/>
      <w:sz w:val="24"/>
      <w:szCs w:val="24"/>
    </w:rPr>
  </w:style>
  <w:style w:type="character" w:customStyle="1" w:styleId="11LgumamChar">
    <w:name w:val="1.1. Līgumam Char"/>
    <w:link w:val="11Lgumam"/>
    <w:qFormat/>
    <w:rsid w:val="00254F4B"/>
    <w:rPr>
      <w:rFonts w:eastAsia="Calibri"/>
      <w:sz w:val="24"/>
      <w:szCs w:val="24"/>
      <w:lang w:eastAsia="en-US"/>
    </w:rPr>
  </w:style>
  <w:style w:type="paragraph" w:customStyle="1" w:styleId="1Lgumam">
    <w:name w:val="1. Līgumam"/>
    <w:basedOn w:val="Normal"/>
    <w:link w:val="1LgumamChar"/>
    <w:qFormat/>
    <w:rsid w:val="00DB2C82"/>
    <w:pPr>
      <w:suppressAutoHyphens/>
      <w:autoSpaceDN w:val="0"/>
      <w:spacing w:before="120"/>
      <w:ind w:left="357" w:hanging="357"/>
      <w:jc w:val="center"/>
      <w:textAlignment w:val="baseline"/>
    </w:pPr>
    <w:rPr>
      <w:b/>
      <w:sz w:val="24"/>
      <w:szCs w:val="24"/>
      <w:lang w:val="en-US"/>
    </w:rPr>
  </w:style>
  <w:style w:type="character" w:customStyle="1" w:styleId="1LgumamChar">
    <w:name w:val="1. Līgumam Char"/>
    <w:link w:val="1Lgumam"/>
    <w:rsid w:val="00DB2C82"/>
    <w:rPr>
      <w:b/>
      <w:sz w:val="24"/>
      <w:szCs w:val="24"/>
      <w:lang w:val="en-US" w:eastAsia="en-US"/>
    </w:rPr>
  </w:style>
  <w:style w:type="paragraph" w:customStyle="1" w:styleId="111Lgumam">
    <w:name w:val="1.1.1. Līgumam"/>
    <w:basedOn w:val="Normal"/>
    <w:link w:val="111LgumamChar"/>
    <w:qFormat/>
    <w:rsid w:val="00DB2C82"/>
    <w:pPr>
      <w:spacing w:after="60"/>
      <w:ind w:left="993" w:hanging="709"/>
      <w:jc w:val="both"/>
    </w:pPr>
    <w:rPr>
      <w:rFonts w:eastAsia="Calibri"/>
      <w:sz w:val="24"/>
      <w:szCs w:val="24"/>
    </w:rPr>
  </w:style>
  <w:style w:type="character" w:customStyle="1" w:styleId="111LgumamChar">
    <w:name w:val="1.1.1. Līgumam Char"/>
    <w:link w:val="111Lgumam"/>
    <w:rsid w:val="00DB2C82"/>
    <w:rPr>
      <w:rFonts w:eastAsia="Calibri"/>
      <w:sz w:val="24"/>
      <w:szCs w:val="24"/>
      <w:lang w:eastAsia="en-US"/>
    </w:rPr>
  </w:style>
  <w:style w:type="paragraph" w:customStyle="1" w:styleId="1111lgumam">
    <w:name w:val="1.1.1.1. līgumam"/>
    <w:basedOn w:val="Normal"/>
    <w:qFormat/>
    <w:rsid w:val="00DB2C82"/>
    <w:pPr>
      <w:ind w:left="1560" w:hanging="851"/>
      <w:jc w:val="both"/>
    </w:pPr>
    <w:rPr>
      <w:rFonts w:eastAsia="Calibri"/>
      <w:sz w:val="24"/>
      <w:szCs w:val="24"/>
      <w:lang w:val="en-US"/>
    </w:rPr>
  </w:style>
  <w:style w:type="character" w:customStyle="1" w:styleId="NoSpacingChar">
    <w:name w:val="No Spacing Char"/>
    <w:aliases w:val="atsauces un tabulas Char"/>
    <w:basedOn w:val="DefaultParagraphFont"/>
    <w:link w:val="NoSpacing"/>
    <w:uiPriority w:val="1"/>
    <w:locked/>
    <w:rsid w:val="00DB2C82"/>
    <w:rPr>
      <w:rFonts w:ascii="Calibri" w:hAnsi="Calibri"/>
      <w:sz w:val="22"/>
      <w:szCs w:val="22"/>
      <w:lang w:eastAsia="en-US"/>
    </w:rPr>
  </w:style>
  <w:style w:type="character" w:customStyle="1" w:styleId="UnresolvedMention3">
    <w:name w:val="Unresolved Mention3"/>
    <w:basedOn w:val="DefaultParagraphFont"/>
    <w:uiPriority w:val="99"/>
    <w:unhideWhenUsed/>
    <w:rsid w:val="000E70F4"/>
    <w:rPr>
      <w:color w:val="605E5C"/>
      <w:shd w:val="clear" w:color="auto" w:fill="E1DFDD"/>
    </w:rPr>
  </w:style>
  <w:style w:type="character" w:customStyle="1" w:styleId="apple-style-span">
    <w:name w:val="apple-style-span"/>
    <w:rsid w:val="00517467"/>
  </w:style>
  <w:style w:type="character" w:customStyle="1" w:styleId="Heading4Char">
    <w:name w:val="Heading 4 Char"/>
    <w:link w:val="Heading4"/>
    <w:rsid w:val="00404CF4"/>
    <w:rPr>
      <w:b/>
      <w:bCs/>
      <w:sz w:val="22"/>
      <w:lang w:eastAsia="en-US"/>
    </w:rPr>
  </w:style>
  <w:style w:type="character" w:customStyle="1" w:styleId="BodyText2Char">
    <w:name w:val="Body Text 2 Char"/>
    <w:link w:val="BodyText2"/>
    <w:rsid w:val="00404CF4"/>
    <w:rPr>
      <w:bCs/>
      <w:sz w:val="22"/>
      <w:lang w:eastAsia="en-US"/>
    </w:rPr>
  </w:style>
  <w:style w:type="paragraph" w:styleId="BlockText">
    <w:name w:val="Block Text"/>
    <w:basedOn w:val="Normal"/>
    <w:rsid w:val="00404CF4"/>
    <w:pPr>
      <w:ind w:left="540" w:right="386"/>
      <w:jc w:val="both"/>
    </w:pPr>
    <w:rPr>
      <w:sz w:val="26"/>
      <w:szCs w:val="24"/>
    </w:rPr>
  </w:style>
  <w:style w:type="paragraph" w:styleId="List2">
    <w:name w:val="List 2"/>
    <w:basedOn w:val="Normal"/>
    <w:rsid w:val="00404CF4"/>
    <w:pPr>
      <w:ind w:left="566" w:hanging="283"/>
    </w:pPr>
    <w:rPr>
      <w:sz w:val="24"/>
      <w:szCs w:val="24"/>
    </w:rPr>
  </w:style>
  <w:style w:type="character" w:customStyle="1" w:styleId="FontStyle57">
    <w:name w:val="Font Style57"/>
    <w:rsid w:val="00404CF4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404CF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404C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404CF4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sz w:val="24"/>
      <w:szCs w:val="24"/>
      <w:lang w:eastAsia="lv-LV"/>
    </w:rPr>
  </w:style>
  <w:style w:type="paragraph" w:customStyle="1" w:styleId="RakstzRakstz3CharChar">
    <w:name w:val="Rakstz. Rakstz.3 Char Char"/>
    <w:basedOn w:val="Normal"/>
    <w:rsid w:val="00404CF4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nais1">
    <w:name w:val="nais1"/>
    <w:basedOn w:val="Normal"/>
    <w:rsid w:val="00404CF4"/>
    <w:pPr>
      <w:spacing w:before="75" w:after="75"/>
      <w:ind w:left="450" w:firstLine="375"/>
      <w:jc w:val="both"/>
    </w:pPr>
    <w:rPr>
      <w:sz w:val="24"/>
      <w:szCs w:val="24"/>
      <w:lang w:eastAsia="lv-LV"/>
    </w:rPr>
  </w:style>
  <w:style w:type="paragraph" w:customStyle="1" w:styleId="nais2">
    <w:name w:val="nais2"/>
    <w:basedOn w:val="Normal"/>
    <w:rsid w:val="00404CF4"/>
    <w:pPr>
      <w:spacing w:before="75" w:after="75"/>
      <w:ind w:left="900" w:firstLine="375"/>
      <w:jc w:val="both"/>
    </w:pPr>
    <w:rPr>
      <w:sz w:val="24"/>
      <w:szCs w:val="24"/>
      <w:lang w:eastAsia="lv-LV"/>
    </w:rPr>
  </w:style>
  <w:style w:type="character" w:customStyle="1" w:styleId="FontStyle13">
    <w:name w:val="Font Style13"/>
    <w:rsid w:val="00404C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rsid w:val="00404CF4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sz w:val="24"/>
      <w:szCs w:val="24"/>
      <w:lang w:eastAsia="lv-LV"/>
    </w:rPr>
  </w:style>
  <w:style w:type="paragraph" w:customStyle="1" w:styleId="Style6">
    <w:name w:val="Style6"/>
    <w:basedOn w:val="Normal"/>
    <w:rsid w:val="00404CF4"/>
    <w:pPr>
      <w:widowControl w:val="0"/>
      <w:autoSpaceDE w:val="0"/>
      <w:autoSpaceDN w:val="0"/>
      <w:adjustRightInd w:val="0"/>
      <w:spacing w:line="298" w:lineRule="exact"/>
      <w:ind w:hanging="350"/>
    </w:pPr>
    <w:rPr>
      <w:sz w:val="24"/>
      <w:szCs w:val="24"/>
      <w:lang w:eastAsia="lv-LV"/>
    </w:rPr>
  </w:style>
  <w:style w:type="character" w:customStyle="1" w:styleId="FontStyle12">
    <w:name w:val="Font Style12"/>
    <w:rsid w:val="00404CF4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Normal"/>
    <w:rsid w:val="00404CF4"/>
    <w:pPr>
      <w:spacing w:line="360" w:lineRule="auto"/>
      <w:ind w:firstLine="300"/>
    </w:pPr>
    <w:rPr>
      <w:color w:val="414142"/>
      <w:lang w:eastAsia="lv-LV"/>
    </w:rPr>
  </w:style>
  <w:style w:type="paragraph" w:customStyle="1" w:styleId="Sarakstarindkopa1">
    <w:name w:val="Saraksta rindkopa1"/>
    <w:basedOn w:val="Normal"/>
    <w:link w:val="ListParagraphChar"/>
    <w:qFormat/>
    <w:rsid w:val="00404C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404CF4"/>
    <w:rPr>
      <w:rFonts w:ascii="RimTimes" w:hAnsi="RimTimes"/>
      <w:sz w:val="24"/>
      <w:lang w:eastAsia="en-US"/>
    </w:rPr>
  </w:style>
  <w:style w:type="paragraph" w:customStyle="1" w:styleId="xl64">
    <w:name w:val="xl64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5">
    <w:name w:val="xl65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6">
    <w:name w:val="xl66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7">
    <w:name w:val="xl67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8">
    <w:name w:val="xl68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69">
    <w:name w:val="xl69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0">
    <w:name w:val="xl70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1">
    <w:name w:val="xl71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2">
    <w:name w:val="xl72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3">
    <w:name w:val="xl73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4">
    <w:name w:val="xl74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5">
    <w:name w:val="xl75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6">
    <w:name w:val="xl76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lv-LV"/>
    </w:rPr>
  </w:style>
  <w:style w:type="paragraph" w:customStyle="1" w:styleId="xl77">
    <w:name w:val="xl77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8">
    <w:name w:val="xl78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79">
    <w:name w:val="xl79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0">
    <w:name w:val="xl8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81">
    <w:name w:val="xl8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2">
    <w:name w:val="xl82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3">
    <w:name w:val="xl83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84">
    <w:name w:val="xl84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lv-LV"/>
    </w:rPr>
  </w:style>
  <w:style w:type="paragraph" w:customStyle="1" w:styleId="xl85">
    <w:name w:val="xl85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lv-LV"/>
    </w:rPr>
  </w:style>
  <w:style w:type="paragraph" w:customStyle="1" w:styleId="xl86">
    <w:name w:val="xl86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87">
    <w:name w:val="xl87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88">
    <w:name w:val="xl88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89">
    <w:name w:val="xl89"/>
    <w:basedOn w:val="Normal"/>
    <w:rsid w:val="00404C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0">
    <w:name w:val="xl90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eastAsia="lv-LV"/>
    </w:rPr>
  </w:style>
  <w:style w:type="paragraph" w:customStyle="1" w:styleId="xl91">
    <w:name w:val="xl9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2">
    <w:name w:val="xl92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3">
    <w:name w:val="xl93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4">
    <w:name w:val="xl94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5">
    <w:name w:val="xl9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6">
    <w:name w:val="xl96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97">
    <w:name w:val="xl97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98">
    <w:name w:val="xl98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99">
    <w:name w:val="xl99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00">
    <w:name w:val="xl100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01">
    <w:name w:val="xl101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02">
    <w:name w:val="xl102"/>
    <w:basedOn w:val="Normal"/>
    <w:rsid w:val="0040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03">
    <w:name w:val="xl103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lv-LV"/>
    </w:rPr>
  </w:style>
  <w:style w:type="character" w:customStyle="1" w:styleId="CharStyle72">
    <w:name w:val="CharStyle72"/>
    <w:rsid w:val="00404C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404CF4"/>
    <w:rPr>
      <w:rFonts w:ascii="Times New Roman" w:hAnsi="Times New Roman" w:cs="Times New Roman"/>
      <w:b/>
      <w:bCs/>
      <w:sz w:val="26"/>
      <w:szCs w:val="26"/>
    </w:rPr>
  </w:style>
  <w:style w:type="character" w:customStyle="1" w:styleId="st">
    <w:name w:val="st"/>
    <w:rsid w:val="00404CF4"/>
  </w:style>
  <w:style w:type="character" w:customStyle="1" w:styleId="proddescvalue">
    <w:name w:val="proddescvalue"/>
    <w:rsid w:val="00404CF4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Style14">
    <w:name w:val="Style14"/>
    <w:basedOn w:val="Normal"/>
    <w:rsid w:val="00404CF4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sz w:val="24"/>
      <w:szCs w:val="24"/>
      <w:lang w:eastAsia="lv-LV"/>
    </w:rPr>
  </w:style>
  <w:style w:type="character" w:customStyle="1" w:styleId="FontStyle61">
    <w:name w:val="Font Style61"/>
    <w:rsid w:val="00404CF4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404CF4"/>
  </w:style>
  <w:style w:type="character" w:styleId="EndnoteReference">
    <w:name w:val="endnote reference"/>
    <w:rsid w:val="00404CF4"/>
    <w:rPr>
      <w:vertAlign w:val="superscript"/>
    </w:rPr>
  </w:style>
  <w:style w:type="character" w:customStyle="1" w:styleId="FontStyle37">
    <w:name w:val="Font Style37"/>
    <w:rsid w:val="00404CF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404CF4"/>
    <w:pPr>
      <w:widowControl w:val="0"/>
      <w:autoSpaceDE w:val="0"/>
      <w:autoSpaceDN w:val="0"/>
      <w:adjustRightInd w:val="0"/>
      <w:spacing w:line="272" w:lineRule="exact"/>
      <w:ind w:firstLine="528"/>
      <w:jc w:val="both"/>
    </w:pPr>
    <w:rPr>
      <w:rFonts w:ascii="Consolas" w:hAnsi="Consolas"/>
      <w:sz w:val="24"/>
      <w:szCs w:val="24"/>
      <w:lang w:eastAsia="lv-LV"/>
    </w:rPr>
  </w:style>
  <w:style w:type="character" w:customStyle="1" w:styleId="fontstyle160">
    <w:name w:val="fontstyle16"/>
    <w:rsid w:val="00404CF4"/>
  </w:style>
  <w:style w:type="paragraph" w:styleId="Subtitle">
    <w:name w:val="Subtitle"/>
    <w:basedOn w:val="Normal"/>
    <w:link w:val="SubtitleChar"/>
    <w:qFormat/>
    <w:rsid w:val="00404CF4"/>
    <w:pPr>
      <w:jc w:val="center"/>
    </w:pPr>
    <w:rPr>
      <w:b/>
      <w:bCs/>
      <w:sz w:val="26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404CF4"/>
    <w:rPr>
      <w:b/>
      <w:bCs/>
      <w:sz w:val="26"/>
      <w:szCs w:val="24"/>
      <w:u w:val="single"/>
      <w:lang w:eastAsia="en-US"/>
    </w:rPr>
  </w:style>
  <w:style w:type="paragraph" w:styleId="Caption">
    <w:name w:val="caption"/>
    <w:basedOn w:val="Normal"/>
    <w:next w:val="Normal"/>
    <w:unhideWhenUsed/>
    <w:qFormat/>
    <w:rsid w:val="00404CF4"/>
    <w:rPr>
      <w:b/>
      <w:bCs/>
      <w:lang w:val="en-GB"/>
    </w:rPr>
  </w:style>
  <w:style w:type="paragraph" w:customStyle="1" w:styleId="naiskr">
    <w:name w:val="naiskr"/>
    <w:basedOn w:val="Normal"/>
    <w:rsid w:val="00404CF4"/>
    <w:pPr>
      <w:spacing w:before="120" w:after="120"/>
    </w:pPr>
    <w:rPr>
      <w:sz w:val="24"/>
      <w:szCs w:val="24"/>
      <w:lang w:eastAsia="lv-LV"/>
    </w:rPr>
  </w:style>
  <w:style w:type="paragraph" w:customStyle="1" w:styleId="font8">
    <w:name w:val="font8"/>
    <w:basedOn w:val="Normal"/>
    <w:rsid w:val="00404CF4"/>
    <w:pP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font9">
    <w:name w:val="font9"/>
    <w:basedOn w:val="Normal"/>
    <w:rsid w:val="00404CF4"/>
    <w:pP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font10">
    <w:name w:val="font10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04">
    <w:name w:val="xl104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05">
    <w:name w:val="xl105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06">
    <w:name w:val="xl106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07">
    <w:name w:val="xl107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08">
    <w:name w:val="xl108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09">
    <w:name w:val="xl109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0">
    <w:name w:val="xl11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11">
    <w:name w:val="xl111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lv-LV"/>
    </w:rPr>
  </w:style>
  <w:style w:type="paragraph" w:customStyle="1" w:styleId="xl112">
    <w:name w:val="xl112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3">
    <w:name w:val="xl113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14">
    <w:name w:val="xl114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lv-LV"/>
    </w:rPr>
  </w:style>
  <w:style w:type="paragraph" w:customStyle="1" w:styleId="xl115">
    <w:name w:val="xl115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lv-LV"/>
    </w:rPr>
  </w:style>
  <w:style w:type="paragraph" w:customStyle="1" w:styleId="xl116">
    <w:name w:val="xl116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7">
    <w:name w:val="xl117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8">
    <w:name w:val="xl118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19">
    <w:name w:val="xl119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20">
    <w:name w:val="xl120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lv-LV"/>
    </w:rPr>
  </w:style>
  <w:style w:type="paragraph" w:customStyle="1" w:styleId="xl121">
    <w:name w:val="xl121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eastAsia="lv-LV"/>
    </w:rPr>
  </w:style>
  <w:style w:type="paragraph" w:customStyle="1" w:styleId="xl122">
    <w:name w:val="xl122"/>
    <w:basedOn w:val="Normal"/>
    <w:rsid w:val="0040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23">
    <w:name w:val="xl123"/>
    <w:basedOn w:val="Normal"/>
    <w:rsid w:val="00404CF4"/>
    <w:pP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24">
    <w:name w:val="xl124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25">
    <w:name w:val="xl12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lv-LV"/>
    </w:rPr>
  </w:style>
  <w:style w:type="paragraph" w:customStyle="1" w:styleId="xl126">
    <w:name w:val="xl126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27">
    <w:name w:val="xl12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28">
    <w:name w:val="xl128"/>
    <w:basedOn w:val="Normal"/>
    <w:rsid w:val="00404CF4"/>
    <w:pPr>
      <w:spacing w:before="100" w:beforeAutospacing="1" w:after="100" w:afterAutospacing="1"/>
    </w:pPr>
    <w:rPr>
      <w:rFonts w:ascii="Arial" w:hAnsi="Arial" w:cs="Arial"/>
      <w:sz w:val="24"/>
      <w:szCs w:val="24"/>
      <w:lang w:eastAsia="lv-LV"/>
    </w:rPr>
  </w:style>
  <w:style w:type="paragraph" w:customStyle="1" w:styleId="xl129">
    <w:name w:val="xl129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30">
    <w:name w:val="xl13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31">
    <w:name w:val="xl131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32">
    <w:name w:val="xl132"/>
    <w:basedOn w:val="Normal"/>
    <w:rsid w:val="00404CF4"/>
    <w:pP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33">
    <w:name w:val="xl133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lv-LV"/>
    </w:rPr>
  </w:style>
  <w:style w:type="paragraph" w:customStyle="1" w:styleId="xl134">
    <w:name w:val="xl134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35">
    <w:name w:val="xl135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36">
    <w:name w:val="xl136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37">
    <w:name w:val="xl13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38">
    <w:name w:val="xl138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39">
    <w:name w:val="xl139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140">
    <w:name w:val="xl140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141">
    <w:name w:val="xl141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2">
    <w:name w:val="xl142"/>
    <w:basedOn w:val="Normal"/>
    <w:rsid w:val="00404CF4"/>
    <w:pPr>
      <w:pBdr>
        <w:lef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43">
    <w:name w:val="xl143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  <w:lang w:eastAsia="lv-LV"/>
    </w:rPr>
  </w:style>
  <w:style w:type="paragraph" w:customStyle="1" w:styleId="xl144">
    <w:name w:val="xl144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5">
    <w:name w:val="xl145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146">
    <w:name w:val="xl146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7">
    <w:name w:val="xl147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8">
    <w:name w:val="xl148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49">
    <w:name w:val="xl149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  <w:lang w:eastAsia="lv-LV"/>
    </w:rPr>
  </w:style>
  <w:style w:type="paragraph" w:customStyle="1" w:styleId="xl150">
    <w:name w:val="xl150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  <w:lang w:eastAsia="lv-LV"/>
    </w:rPr>
  </w:style>
  <w:style w:type="paragraph" w:customStyle="1" w:styleId="xl151">
    <w:name w:val="xl151"/>
    <w:basedOn w:val="Normal"/>
    <w:rsid w:val="00404CF4"/>
    <w:pPr>
      <w:spacing w:before="100" w:beforeAutospacing="1" w:after="100" w:afterAutospacing="1"/>
    </w:pPr>
    <w:rPr>
      <w:b/>
      <w:bCs/>
      <w:i/>
      <w:iCs/>
      <w:sz w:val="24"/>
      <w:szCs w:val="24"/>
      <w:lang w:eastAsia="lv-LV"/>
    </w:rPr>
  </w:style>
  <w:style w:type="paragraph" w:customStyle="1" w:styleId="xl152">
    <w:name w:val="xl152"/>
    <w:basedOn w:val="Normal"/>
    <w:rsid w:val="00404CF4"/>
    <w:pP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xl153">
    <w:name w:val="xl153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  <w:lang w:eastAsia="lv-LV"/>
    </w:rPr>
  </w:style>
  <w:style w:type="paragraph" w:customStyle="1" w:styleId="xl154">
    <w:name w:val="xl154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55">
    <w:name w:val="xl155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56">
    <w:name w:val="xl156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57">
    <w:name w:val="xl15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  <w:lang w:eastAsia="lv-LV"/>
    </w:rPr>
  </w:style>
  <w:style w:type="paragraph" w:customStyle="1" w:styleId="xl158">
    <w:name w:val="xl158"/>
    <w:basedOn w:val="Normal"/>
    <w:rsid w:val="00404CF4"/>
    <w:pPr>
      <w:spacing w:before="100" w:beforeAutospacing="1" w:after="100" w:afterAutospacing="1"/>
    </w:pPr>
    <w:rPr>
      <w:b/>
      <w:bCs/>
      <w:color w:val="FF0000"/>
      <w:sz w:val="24"/>
      <w:szCs w:val="24"/>
      <w:lang w:eastAsia="lv-LV"/>
    </w:rPr>
  </w:style>
  <w:style w:type="paragraph" w:customStyle="1" w:styleId="xl159">
    <w:name w:val="xl159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lv-LV"/>
    </w:rPr>
  </w:style>
  <w:style w:type="paragraph" w:customStyle="1" w:styleId="xl160">
    <w:name w:val="xl160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61">
    <w:name w:val="xl161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62">
    <w:name w:val="xl162"/>
    <w:basedOn w:val="Normal"/>
    <w:rsid w:val="00404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63">
    <w:name w:val="xl163"/>
    <w:basedOn w:val="Normal"/>
    <w:rsid w:val="00404CF4"/>
    <w:pP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4">
    <w:name w:val="xl164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65">
    <w:name w:val="xl165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6">
    <w:name w:val="xl166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67">
    <w:name w:val="xl167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8">
    <w:name w:val="xl168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lv-LV"/>
    </w:rPr>
  </w:style>
  <w:style w:type="paragraph" w:customStyle="1" w:styleId="xl169">
    <w:name w:val="xl169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xl170">
    <w:name w:val="xl170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71">
    <w:name w:val="xl171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  <w:lang w:eastAsia="lv-LV"/>
    </w:rPr>
  </w:style>
  <w:style w:type="paragraph" w:customStyle="1" w:styleId="xl172">
    <w:name w:val="xl172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3">
    <w:name w:val="xl173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4">
    <w:name w:val="xl174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i/>
      <w:iCs/>
      <w:color w:val="FF0000"/>
      <w:sz w:val="24"/>
      <w:szCs w:val="24"/>
      <w:lang w:eastAsia="lv-LV"/>
    </w:rPr>
  </w:style>
  <w:style w:type="paragraph" w:customStyle="1" w:styleId="xl175">
    <w:name w:val="xl175"/>
    <w:basedOn w:val="Normal"/>
    <w:rsid w:val="00404CF4"/>
    <w:pPr>
      <w:pBdr>
        <w:lef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6">
    <w:name w:val="xl176"/>
    <w:basedOn w:val="Normal"/>
    <w:rsid w:val="00404C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eastAsia="lv-LV"/>
    </w:rPr>
  </w:style>
  <w:style w:type="paragraph" w:customStyle="1" w:styleId="xl177">
    <w:name w:val="xl177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78">
    <w:name w:val="xl178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79">
    <w:name w:val="xl179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0">
    <w:name w:val="xl180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1">
    <w:name w:val="xl181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2">
    <w:name w:val="xl182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3">
    <w:name w:val="xl183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4">
    <w:name w:val="xl184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85">
    <w:name w:val="xl18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86">
    <w:name w:val="xl186"/>
    <w:basedOn w:val="Normal"/>
    <w:rsid w:val="00404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187">
    <w:name w:val="xl187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8">
    <w:name w:val="xl188"/>
    <w:basedOn w:val="Normal"/>
    <w:rsid w:val="00404C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89">
    <w:name w:val="xl189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0">
    <w:name w:val="xl190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1">
    <w:name w:val="xl19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2">
    <w:name w:val="xl192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3">
    <w:name w:val="xl193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4">
    <w:name w:val="xl194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5">
    <w:name w:val="xl195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6">
    <w:name w:val="xl196"/>
    <w:basedOn w:val="Normal"/>
    <w:rsid w:val="00404C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7">
    <w:name w:val="xl197"/>
    <w:basedOn w:val="Normal"/>
    <w:rsid w:val="00404C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8">
    <w:name w:val="xl198"/>
    <w:basedOn w:val="Normal"/>
    <w:rsid w:val="00404CF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199">
    <w:name w:val="xl199"/>
    <w:basedOn w:val="Normal"/>
    <w:rsid w:val="00404CF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200">
    <w:name w:val="xl200"/>
    <w:basedOn w:val="Normal"/>
    <w:rsid w:val="00404C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201">
    <w:name w:val="xl201"/>
    <w:basedOn w:val="Normal"/>
    <w:rsid w:val="00404C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lv-LV"/>
    </w:rPr>
  </w:style>
  <w:style w:type="paragraph" w:customStyle="1" w:styleId="xl202">
    <w:name w:val="xl202"/>
    <w:basedOn w:val="Normal"/>
    <w:rsid w:val="00404C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203">
    <w:name w:val="xl203"/>
    <w:basedOn w:val="Normal"/>
    <w:rsid w:val="00404C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63">
    <w:name w:val="xl63"/>
    <w:basedOn w:val="Normal"/>
    <w:rsid w:val="00404CF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copre">
    <w:name w:val="acopre"/>
    <w:rsid w:val="00404CF4"/>
  </w:style>
  <w:style w:type="paragraph" w:customStyle="1" w:styleId="style10">
    <w:name w:val="style1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fontstyle210">
    <w:name w:val="fontstyle21"/>
    <w:rsid w:val="00404CF4"/>
  </w:style>
  <w:style w:type="paragraph" w:customStyle="1" w:styleId="xmsonormal">
    <w:name w:val="x_msonormal"/>
    <w:basedOn w:val="Normal"/>
    <w:rsid w:val="00404CF4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FontStyle20">
    <w:name w:val="Font Style20"/>
    <w:rsid w:val="00404CF4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404CF4"/>
    <w:pPr>
      <w:widowControl w:val="0"/>
      <w:suppressAutoHyphens/>
      <w:spacing w:line="300" w:lineRule="auto"/>
      <w:ind w:firstLine="720"/>
      <w:jc w:val="both"/>
    </w:pPr>
    <w:rPr>
      <w:rFonts w:eastAsia="Arial"/>
      <w:kern w:val="1"/>
      <w:sz w:val="28"/>
      <w:lang w:eastAsia="ar-SA"/>
    </w:rPr>
  </w:style>
  <w:style w:type="paragraph" w:customStyle="1" w:styleId="Parasts2">
    <w:name w:val="Parasts2"/>
    <w:rsid w:val="00404CF4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404CF4"/>
  </w:style>
  <w:style w:type="table" w:customStyle="1" w:styleId="Reatabula1">
    <w:name w:val="Režģa tabula1"/>
    <w:basedOn w:val="TableNormal"/>
    <w:next w:val="TableGrid"/>
    <w:uiPriority w:val="39"/>
    <w:rsid w:val="00404C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2464FC"/>
  </w:style>
  <w:style w:type="table" w:customStyle="1" w:styleId="Reatabula2">
    <w:name w:val="Režģa tabula2"/>
    <w:basedOn w:val="TableNormal"/>
    <w:next w:val="TableGrid"/>
    <w:uiPriority w:val="39"/>
    <w:rsid w:val="00FB30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11B8"/>
    <w:rPr>
      <w:lang w:eastAsia="en-US"/>
    </w:rPr>
  </w:style>
  <w:style w:type="numbering" w:customStyle="1" w:styleId="Bezsaraksta1">
    <w:name w:val="Bez saraksta1"/>
    <w:next w:val="NoList"/>
    <w:uiPriority w:val="99"/>
    <w:semiHidden/>
    <w:unhideWhenUsed/>
    <w:rsid w:val="00E1110A"/>
  </w:style>
  <w:style w:type="table" w:customStyle="1" w:styleId="Reatabula3">
    <w:name w:val="Režģa tabula3"/>
    <w:basedOn w:val="TableNormal"/>
    <w:next w:val="TableGrid"/>
    <w:uiPriority w:val="39"/>
    <w:rsid w:val="00E111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50357D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50357D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0357D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0357D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0357D"/>
    <w:rPr>
      <w:sz w:val="28"/>
      <w:szCs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0357D"/>
    <w:rPr>
      <w:sz w:val="22"/>
      <w:szCs w:val="22"/>
      <w:lang w:eastAsia="en-US"/>
    </w:rPr>
  </w:style>
  <w:style w:type="character" w:customStyle="1" w:styleId="DateChar">
    <w:name w:val="Date Char"/>
    <w:basedOn w:val="DefaultParagraphFont"/>
    <w:link w:val="Date"/>
    <w:rsid w:val="0050357D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7D"/>
    <w:rPr>
      <w:rFonts w:ascii="Tahoma" w:hAnsi="Tahoma" w:cs="Tahoma"/>
      <w:sz w:val="16"/>
      <w:szCs w:val="16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50357D"/>
    <w:rPr>
      <w:rFonts w:ascii="Courier New" w:hAnsi="Courier New" w:cs="Courier New"/>
    </w:rPr>
  </w:style>
  <w:style w:type="character" w:customStyle="1" w:styleId="BodyTextIndent3Char">
    <w:name w:val="Body Text Indent 3 Char"/>
    <w:basedOn w:val="DefaultParagraphFont"/>
    <w:link w:val="BodyTextIndent3"/>
    <w:rsid w:val="0050357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50357D"/>
    <w:rPr>
      <w:rFonts w:ascii="Tahoma" w:hAnsi="Tahoma" w:cs="Tahoma"/>
      <w:sz w:val="24"/>
      <w:szCs w:val="24"/>
      <w:shd w:val="clear" w:color="auto" w:fill="000080"/>
      <w:lang w:eastAsia="en-US"/>
    </w:rPr>
  </w:style>
  <w:style w:type="numbering" w:customStyle="1" w:styleId="Hedingsvirsrakstiem1">
    <w:name w:val="Hedings_virsrakstiem1"/>
    <w:basedOn w:val="NoList"/>
    <w:rsid w:val="0050357D"/>
    <w:pPr>
      <w:numPr>
        <w:numId w:val="4"/>
      </w:numPr>
    </w:pPr>
  </w:style>
  <w:style w:type="numbering" w:customStyle="1" w:styleId="ImportedStyle51">
    <w:name w:val="Imported Style 51"/>
    <w:rsid w:val="0050357D"/>
    <w:pPr>
      <w:numPr>
        <w:numId w:val="8"/>
      </w:numPr>
    </w:pPr>
  </w:style>
  <w:style w:type="numbering" w:customStyle="1" w:styleId="ImportedStyle271">
    <w:name w:val="Imported Style 271"/>
    <w:rsid w:val="0050357D"/>
    <w:pPr>
      <w:numPr>
        <w:numId w:val="9"/>
      </w:numPr>
    </w:pPr>
  </w:style>
  <w:style w:type="numbering" w:customStyle="1" w:styleId="WWOutlineListStyle5111">
    <w:name w:val="WW_OutlineListStyle_5111"/>
    <w:rsid w:val="0050357D"/>
    <w:pPr>
      <w:numPr>
        <w:numId w:val="11"/>
      </w:numPr>
    </w:pPr>
  </w:style>
  <w:style w:type="numbering" w:customStyle="1" w:styleId="WWOutlineListStyle511131">
    <w:name w:val="WW_OutlineListStyle_511131"/>
    <w:rsid w:val="0050357D"/>
    <w:pPr>
      <w:numPr>
        <w:numId w:val="12"/>
      </w:numPr>
    </w:pPr>
  </w:style>
  <w:style w:type="table" w:customStyle="1" w:styleId="Reatabula4">
    <w:name w:val="Režģa tabula4"/>
    <w:basedOn w:val="TableNormal"/>
    <w:next w:val="TableGrid"/>
    <w:uiPriority w:val="39"/>
    <w:rsid w:val="005D2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TableNormal"/>
    <w:next w:val="TableGrid"/>
    <w:uiPriority w:val="39"/>
    <w:rsid w:val="005D2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2">
    <w:name w:val="Bez saraksta2"/>
    <w:next w:val="NoList"/>
    <w:uiPriority w:val="99"/>
    <w:semiHidden/>
    <w:unhideWhenUsed/>
    <w:rsid w:val="00424552"/>
  </w:style>
  <w:style w:type="table" w:customStyle="1" w:styleId="Reatabula6">
    <w:name w:val="Režģa tabula6"/>
    <w:basedOn w:val="TableNormal"/>
    <w:next w:val="TableGrid"/>
    <w:uiPriority w:val="39"/>
    <w:rsid w:val="004245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3">
    <w:name w:val="Bez saraksta3"/>
    <w:next w:val="NoList"/>
    <w:uiPriority w:val="99"/>
    <w:semiHidden/>
    <w:unhideWhenUsed/>
    <w:rsid w:val="00CE265B"/>
  </w:style>
  <w:style w:type="table" w:customStyle="1" w:styleId="Reatabula7">
    <w:name w:val="Režģa tabula7"/>
    <w:basedOn w:val="TableNormal"/>
    <w:next w:val="TableGrid"/>
    <w:uiPriority w:val="39"/>
    <w:rsid w:val="00CE26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4">
    <w:name w:val="Bez saraksta4"/>
    <w:next w:val="NoList"/>
    <w:uiPriority w:val="99"/>
    <w:semiHidden/>
    <w:unhideWhenUsed/>
    <w:rsid w:val="00113988"/>
  </w:style>
  <w:style w:type="character" w:customStyle="1" w:styleId="ListParagraphChar">
    <w:name w:val="List Paragraph Char"/>
    <w:link w:val="Sarakstarindkopa1"/>
    <w:locked/>
    <w:rsid w:val="00113988"/>
    <w:rPr>
      <w:rFonts w:ascii="Calibri" w:hAnsi="Calibri"/>
      <w:sz w:val="22"/>
      <w:szCs w:val="22"/>
      <w:lang w:val="en-US" w:eastAsia="en-US"/>
    </w:rPr>
  </w:style>
  <w:style w:type="character" w:customStyle="1" w:styleId="ParagrfsChar">
    <w:name w:val="Paragrāfs Char"/>
    <w:link w:val="Paragrfs"/>
    <w:locked/>
    <w:rsid w:val="00113988"/>
    <w:rPr>
      <w:rFonts w:ascii="Arial" w:hAnsi="Arial"/>
      <w:szCs w:val="24"/>
    </w:rPr>
  </w:style>
  <w:style w:type="table" w:customStyle="1" w:styleId="Reatabula8">
    <w:name w:val="Režģa tabula8"/>
    <w:basedOn w:val="TableNormal"/>
    <w:next w:val="TableGrid"/>
    <w:uiPriority w:val="39"/>
    <w:rsid w:val="001139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DefaultParagraphFont"/>
    <w:uiPriority w:val="99"/>
    <w:rsid w:val="00113988"/>
    <w:rPr>
      <w:color w:val="605E5C"/>
      <w:shd w:val="clear" w:color="auto" w:fill="E1DFDD"/>
    </w:rPr>
  </w:style>
  <w:style w:type="paragraph" w:customStyle="1" w:styleId="pf0">
    <w:name w:val="pf0"/>
    <w:basedOn w:val="Normal"/>
    <w:rsid w:val="00541671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f01">
    <w:name w:val="cf01"/>
    <w:basedOn w:val="DefaultParagraphFont"/>
    <w:rsid w:val="00541671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BA1"/>
    <w:rPr>
      <w:color w:val="605E5C"/>
      <w:shd w:val="clear" w:color="auto" w:fill="E1DFDD"/>
    </w:rPr>
  </w:style>
  <w:style w:type="character" w:customStyle="1" w:styleId="flextablevalue">
    <w:name w:val="flextable__value"/>
    <w:basedOn w:val="DefaultParagraphFont"/>
    <w:rsid w:val="00FB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BCE4AE-2992-4E09-AE57-A0330AD730B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EB0FD-34EC-4261-9D12-6077ECBB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VSAA</Company>
  <LinksUpToDate>false</LinksUpToDate>
  <CharactersWithSpaces>1480</CharactersWithSpaces>
  <SharedDoc>false</SharedDoc>
  <HLinks>
    <vt:vector size="234" baseType="variant">
      <vt:variant>
        <vt:i4>7274528</vt:i4>
      </vt:variant>
      <vt:variant>
        <vt:i4>171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165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162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6291573</vt:i4>
      </vt:variant>
      <vt:variant>
        <vt:i4>159</vt:i4>
      </vt:variant>
      <vt:variant>
        <vt:i4>0</vt:i4>
      </vt:variant>
      <vt:variant>
        <vt:i4>5</vt:i4>
      </vt:variant>
      <vt:variant>
        <vt:lpwstr>http://espd.eis.gov.lv/</vt:lpwstr>
      </vt:variant>
      <vt:variant>
        <vt:lpwstr/>
      </vt:variant>
      <vt:variant>
        <vt:i4>6881364</vt:i4>
      </vt:variant>
      <vt:variant>
        <vt:i4>156</vt:i4>
      </vt:variant>
      <vt:variant>
        <vt:i4>0</vt:i4>
      </vt:variant>
      <vt:variant>
        <vt:i4>5</vt:i4>
      </vt:variant>
      <vt:variant>
        <vt:lpwstr>https://www.iub.gov.lv/sites/default/files/upload/skaidrojums_mazajie_videjie_uzn.pdf</vt:lpwstr>
      </vt:variant>
      <vt:variant>
        <vt:lpwstr/>
      </vt:variant>
      <vt:variant>
        <vt:i4>7274528</vt:i4>
      </vt:variant>
      <vt:variant>
        <vt:i4>153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6946888</vt:i4>
      </vt:variant>
      <vt:variant>
        <vt:i4>150</vt:i4>
      </vt:variant>
      <vt:variant>
        <vt:i4>0</vt:i4>
      </vt:variant>
      <vt:variant>
        <vt:i4>5</vt:i4>
      </vt:variant>
      <vt:variant>
        <vt:lpwstr>mailto:agris@ekodoma.lv</vt:lpwstr>
      </vt:variant>
      <vt:variant>
        <vt:lpwstr/>
      </vt:variant>
      <vt:variant>
        <vt:i4>7798797</vt:i4>
      </vt:variant>
      <vt:variant>
        <vt:i4>147</vt:i4>
      </vt:variant>
      <vt:variant>
        <vt:i4>0</vt:i4>
      </vt:variant>
      <vt:variant>
        <vt:i4>5</vt:i4>
      </vt:variant>
      <vt:variant>
        <vt:lpwstr>mailto:Mara.Zeipina@tukums.lv</vt:lpwstr>
      </vt:variant>
      <vt:variant>
        <vt:lpwstr/>
      </vt:variant>
      <vt:variant>
        <vt:i4>7274528</vt:i4>
      </vt:variant>
      <vt:variant>
        <vt:i4>144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141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138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4259909</vt:i4>
      </vt:variant>
      <vt:variant>
        <vt:i4>135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132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4259909</vt:i4>
      </vt:variant>
      <vt:variant>
        <vt:i4>129</vt:i4>
      </vt:variant>
      <vt:variant>
        <vt:i4>0</vt:i4>
      </vt:variant>
      <vt:variant>
        <vt:i4>5</vt:i4>
      </vt:variant>
      <vt:variant>
        <vt:lpwstr>https://www.eis.gov.lv/EKEIS/Supplier</vt:lpwstr>
      </vt:variant>
      <vt:variant>
        <vt:lpwstr/>
      </vt:variant>
      <vt:variant>
        <vt:i4>3407900</vt:i4>
      </vt:variant>
      <vt:variant>
        <vt:i4>126</vt:i4>
      </vt:variant>
      <vt:variant>
        <vt:i4>0</vt:i4>
      </vt:variant>
      <vt:variant>
        <vt:i4>5</vt:i4>
      </vt:variant>
      <vt:variant>
        <vt:lpwstr>mailto:dome@tukums.lv</vt:lpwstr>
      </vt:variant>
      <vt:variant>
        <vt:lpwstr/>
      </vt:variant>
      <vt:variant>
        <vt:i4>1114167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_Toc536612515</vt:lpwstr>
      </vt:variant>
      <vt:variant>
        <vt:i4>1114167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_Toc536612514</vt:lpwstr>
      </vt:variant>
      <vt:variant>
        <vt:i4>1114167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_Toc536612513</vt:lpwstr>
      </vt:variant>
      <vt:variant>
        <vt:i4>1114167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_Toc536612512</vt:lpwstr>
      </vt:variant>
      <vt:variant>
        <vt:i4>1114167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_Toc536612511</vt:lpwstr>
      </vt:variant>
      <vt:variant>
        <vt:i4>1114167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_Toc536612510</vt:lpwstr>
      </vt:variant>
      <vt:variant>
        <vt:i4>1048631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_Toc536612509</vt:lpwstr>
      </vt:variant>
      <vt:variant>
        <vt:i4>1048631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_Toc536612508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_Toc16685512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_Toc16685511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_Toc16685510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_Toc16685509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_Toc16685508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_Toc16685507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_Toc16685504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_Toc16685503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_Toc16685502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_Toc16685501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_Toc16685500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_Toc16685499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_Toc16685498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_Toc16685497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https://www.eis.gov.lv/EIS/Publications/PublicationView.aspx?PublicationId=883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subject>“Rīgas 700 gadu jubilejas paviljona restaurācija”</dc:subject>
  <dc:creator>Autors</dc:creator>
  <cp:keywords/>
  <cp:lastModifiedBy>Rolands Beļevičs</cp:lastModifiedBy>
  <cp:revision>4</cp:revision>
  <cp:lastPrinted>2023-11-29T09:21:00Z</cp:lastPrinted>
  <dcterms:created xsi:type="dcterms:W3CDTF">2024-03-17T06:36:00Z</dcterms:created>
  <dcterms:modified xsi:type="dcterms:W3CDTF">2024-03-17T06:39:00Z</dcterms:modified>
  <cp:contentStatus>Nr. RPA 2024/4</cp:contentStatus>
</cp:coreProperties>
</file>